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5D69ED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5</w:t>
      </w:r>
    </w:p>
    <w:p w:rsidR="00E36CCB" w:rsidRPr="00334B03" w:rsidRDefault="005D69ED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13.03</w:t>
      </w:r>
      <w:r w:rsidR="00F025D7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.2025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261E71" w:rsidRDefault="00261E71"/>
    <w:p w:rsidR="00E36CCB" w:rsidRDefault="00E36CCB"/>
    <w:p w:rsidR="005D69ED" w:rsidRPr="005D69ED" w:rsidRDefault="005D69ED" w:rsidP="005D69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lastRenderedPageBreak/>
        <w:t>ФИЛИППОВСКАЯ СЕЛЬСКАЯ ДУМА</w:t>
      </w:r>
    </w:p>
    <w:p w:rsidR="005D69ED" w:rsidRPr="005D69ED" w:rsidRDefault="005D69ED" w:rsidP="005D69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5D69ED" w:rsidRPr="005D69ED" w:rsidRDefault="005D69ED" w:rsidP="005D69ED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ПЯТОГО СОЗЫВА</w:t>
      </w:r>
    </w:p>
    <w:p w:rsidR="005D69ED" w:rsidRPr="005D69ED" w:rsidRDefault="005D69ED" w:rsidP="005D69ED">
      <w:pPr>
        <w:keepNext/>
        <w:tabs>
          <w:tab w:val="left" w:pos="0"/>
          <w:tab w:val="left" w:pos="2765"/>
        </w:tabs>
        <w:spacing w:before="240" w:after="0"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</w:pPr>
      <w:r w:rsidRPr="005D69ED"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411"/>
        <w:gridCol w:w="2126"/>
      </w:tblGrid>
      <w:tr w:rsidR="005D69ED" w:rsidRPr="005D69ED" w:rsidTr="006F498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  <w:t>13.03.2025 г.</w:t>
            </w:r>
          </w:p>
        </w:tc>
        <w:tc>
          <w:tcPr>
            <w:tcW w:w="2268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2411" w:type="dxa"/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  <w:t xml:space="preserve">                     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  <w:t xml:space="preserve">    26/88</w:t>
            </w:r>
          </w:p>
        </w:tc>
      </w:tr>
      <w:tr w:rsidR="005D69ED" w:rsidRPr="005D69ED" w:rsidTr="006F498A">
        <w:trPr>
          <w:trHeight w:hRule="exact" w:val="411"/>
        </w:trPr>
        <w:tc>
          <w:tcPr>
            <w:tcW w:w="2267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679" w:type="dxa"/>
            <w:gridSpan w:val="2"/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Филиппово</w:t>
            </w:r>
            <w:proofErr w:type="spellEnd"/>
          </w:p>
        </w:tc>
        <w:tc>
          <w:tcPr>
            <w:tcW w:w="2126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</w:tbl>
    <w:p w:rsidR="005D69ED" w:rsidRPr="005D69ED" w:rsidRDefault="005D69ED" w:rsidP="005D69ED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tabs>
          <w:tab w:val="center" w:pos="4677"/>
          <w:tab w:val="left" w:pos="86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ab/>
        <w:t>О внесении изменений в прогнозный план приватизации</w:t>
      </w:r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ab/>
      </w:r>
    </w:p>
    <w:p w:rsidR="005D69ED" w:rsidRPr="005D69ED" w:rsidRDefault="005D69ED" w:rsidP="005D69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муниципального имущества </w:t>
      </w:r>
      <w:proofErr w:type="gramStart"/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в</w:t>
      </w:r>
      <w:proofErr w:type="gramEnd"/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</w:p>
    <w:p w:rsidR="005D69ED" w:rsidRPr="005D69ED" w:rsidRDefault="005D69ED" w:rsidP="005D69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Филипповском сельском </w:t>
      </w:r>
      <w:proofErr w:type="gramStart"/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поселении</w:t>
      </w:r>
      <w:proofErr w:type="gramEnd"/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на 2025 год</w:t>
      </w:r>
    </w:p>
    <w:p w:rsidR="005D69ED" w:rsidRPr="005D69ED" w:rsidRDefault="005D69ED" w:rsidP="005D69E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>В соответствии со статьей 217 Гражданского кодекса Российской Федерации, статьями 14, 15 Федерального закона от 21.12.2001 № 178-ФЗ «О приватизации государственного и муниципального имущества»,  статьей 23 Устава муниципального образования  Филипповское сельское поселение Кирово-Чепецкого района Кировской области, Филипповская сельская Дума  РЕШИЛА:</w:t>
      </w:r>
    </w:p>
    <w:p w:rsidR="005D69ED" w:rsidRPr="005D69ED" w:rsidRDefault="005D69ED" w:rsidP="005D69ED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436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Утвердить прогнозный план приватизации </w:t>
      </w:r>
      <w:proofErr w:type="gramStart"/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5D69ED" w:rsidRPr="005D69ED" w:rsidRDefault="005D69ED" w:rsidP="005D69ED">
      <w:pPr>
        <w:spacing w:after="24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на 2025 год в новой редакции, согласно приложению к настоящему решению.</w:t>
      </w:r>
    </w:p>
    <w:p w:rsidR="005D69ED" w:rsidRPr="005D69ED" w:rsidRDefault="005D69ED" w:rsidP="005D69ED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2. 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>Настоящее решение вступает в силу со дня его опубликования в</w:t>
      </w:r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Информационном бюллетене Филипповской сельской Думы и на официальном сайте администрации Филипповского сельского поселения.</w:t>
      </w:r>
    </w:p>
    <w:p w:rsidR="005D69ED" w:rsidRPr="005D69ED" w:rsidRDefault="005D69ED" w:rsidP="005D69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5D69ED" w:rsidRPr="005D69ED" w:rsidTr="006F498A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D69ED" w:rsidRPr="005D69ED" w:rsidRDefault="005D69ED" w:rsidP="005D69ED">
            <w:pPr>
              <w:suppressLineNumbers/>
              <w:snapToGrid w:val="0"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                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Е.В.Порубова</w:t>
            </w:r>
            <w:proofErr w:type="spellEnd"/>
          </w:p>
        </w:tc>
      </w:tr>
      <w:tr w:rsidR="005D69ED" w:rsidRPr="005D69ED" w:rsidTr="006F498A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Глава муниципального образования</w:t>
            </w: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D69ED" w:rsidRPr="005D69ED" w:rsidRDefault="005D69ED" w:rsidP="005D69ED">
            <w:pPr>
              <w:suppressLineNumbers/>
              <w:snapToGrid w:val="0"/>
              <w:spacing w:after="0" w:line="36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LineNumbers/>
              <w:snapToGrid w:val="0"/>
              <w:spacing w:after="0" w:line="36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LineNumber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                       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А.А.Козьминых</w:t>
            </w:r>
            <w:proofErr w:type="spellEnd"/>
          </w:p>
        </w:tc>
      </w:tr>
    </w:tbl>
    <w:p w:rsidR="005D69ED" w:rsidRPr="005D69ED" w:rsidRDefault="005D69ED" w:rsidP="005D69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48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48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48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69ED" w:rsidRPr="005D69ED" w:rsidTr="006F498A">
        <w:tc>
          <w:tcPr>
            <w:tcW w:w="478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решением 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Филипповской</w:t>
            </w:r>
            <w:proofErr w:type="gramEnd"/>
          </w:p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 xml:space="preserve">сельской Думы </w:t>
            </w:r>
          </w:p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от</w:t>
            </w:r>
            <w:r w:rsidRPr="005D69ED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  <w:t xml:space="preserve">  13.03.2025 г. </w:t>
            </w: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_</w:t>
            </w:r>
            <w:r w:rsidRPr="005D69ED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  <w:t>26/88</w:t>
            </w: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__</w:t>
            </w:r>
          </w:p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5D69ED" w:rsidRPr="005D69ED" w:rsidRDefault="005D69ED" w:rsidP="005D69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>Прогнозный план приватизации муниципального имущества в Филипповском сельском поселении на 2025  год</w:t>
      </w:r>
    </w:p>
    <w:p w:rsidR="005D69ED" w:rsidRPr="005D69ED" w:rsidRDefault="005D69ED" w:rsidP="005D69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50"/>
        <w:gridCol w:w="1914"/>
        <w:gridCol w:w="2232"/>
        <w:gridCol w:w="1915"/>
      </w:tblGrid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Наименование недвижимого имущества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Способ приватизации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Предполагаемые сроки приватизации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Ожидаемый доход бюджета (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уб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Земельный участок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.Ш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ироковцы</w:t>
            </w:r>
            <w:proofErr w:type="spellEnd"/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кад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.№ 43:12:091201:188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1535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 на аукционе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 квартал 2025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28,4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Земельный участок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устая</w:t>
            </w:r>
            <w:proofErr w:type="spellEnd"/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кад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.№ 43:12:090901:52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2577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 на аукцион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 квартал 2025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26,0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Здание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ремтехбоксов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1970 г.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88,5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ул.Заева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 д.44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 на аукционе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 квартал 2025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50,0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Квартира в многоквартирном доме, 1964 г.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42,8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ул.М.Злобина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 д.2, кв.2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 на аукционе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 квартал 2025 года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180,0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Квартира в многоквартирном доме, 1964 г.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42,8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ул.М.Злобина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 д.2, кв.4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 на аукционе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 квартал 2025 года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180,0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Квартира в многоквартирном доме, 1964 г.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43,2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с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ул.М.Злобина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 д.2, кв.5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Продажа на аукционе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 квартал 2025 года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180,0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Квартира в многоквартирном доме, 1964 г.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51,7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ул.М.Злобина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 д.2, кв.6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 на аукционе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 квартал 2025 года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190,0</w:t>
            </w:r>
          </w:p>
        </w:tc>
      </w:tr>
      <w:tr w:rsidR="005D69ED" w:rsidRPr="005D69ED" w:rsidTr="006F498A">
        <w:tc>
          <w:tcPr>
            <w:tcW w:w="817" w:type="dxa"/>
          </w:tcPr>
          <w:p w:rsidR="005D69ED" w:rsidRPr="005D69ED" w:rsidRDefault="005D69ED" w:rsidP="005D69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50" w:type="dxa"/>
          </w:tcPr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Квартира в многоквартирном доме, 1964 г.</w:t>
            </w:r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52,8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  <w:p w:rsidR="005D69ED" w:rsidRPr="005D69ED" w:rsidRDefault="005D69ED" w:rsidP="005D69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ул.М.Злобина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, д.2, кв.8</w:t>
            </w:r>
          </w:p>
        </w:tc>
        <w:tc>
          <w:tcPr>
            <w:tcW w:w="1914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Продажа на аукционе</w:t>
            </w:r>
          </w:p>
        </w:tc>
        <w:tc>
          <w:tcPr>
            <w:tcW w:w="2232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 квартал 2025 года</w:t>
            </w:r>
          </w:p>
        </w:tc>
        <w:tc>
          <w:tcPr>
            <w:tcW w:w="1915" w:type="dxa"/>
          </w:tcPr>
          <w:p w:rsidR="005D69ED" w:rsidRPr="005D69ED" w:rsidRDefault="005D69ED" w:rsidP="005D69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190,0</w:t>
            </w:r>
          </w:p>
        </w:tc>
      </w:tr>
    </w:tbl>
    <w:p w:rsidR="005D69ED" w:rsidRPr="005D69ED" w:rsidRDefault="005D69ED" w:rsidP="005D69ED">
      <w:pPr>
        <w:spacing w:after="48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48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69ED">
        <w:rPr>
          <w:rFonts w:ascii="Times New Roman" w:eastAsia="SimSun" w:hAnsi="Times New Roman" w:cs="Times New Roman"/>
          <w:sz w:val="28"/>
          <w:szCs w:val="28"/>
          <w:lang w:eastAsia="ar-SA"/>
        </w:rPr>
        <w:t>__________________</w:t>
      </w:r>
    </w:p>
    <w:p w:rsidR="005D69ED" w:rsidRPr="005D69ED" w:rsidRDefault="005D69ED" w:rsidP="005D69ED">
      <w:pPr>
        <w:spacing w:after="48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48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uppressLineNumbers/>
        <w:snapToGrid w:val="0"/>
        <w:spacing w:after="0" w:line="240" w:lineRule="auto"/>
        <w:ind w:left="537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LineNumbers/>
        <w:suppressAutoHyphens/>
        <w:snapToGrid w:val="0"/>
        <w:spacing w:after="0" w:line="240" w:lineRule="auto"/>
        <w:ind w:left="53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LineNumbers/>
        <w:suppressAutoHyphens/>
        <w:snapToGrid w:val="0"/>
        <w:spacing w:after="0" w:line="240" w:lineRule="auto"/>
        <w:ind w:left="53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LineNumbers/>
        <w:suppressAutoHyphens/>
        <w:snapToGrid w:val="0"/>
        <w:spacing w:after="0" w:line="240" w:lineRule="auto"/>
        <w:ind w:left="53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LineNumbers/>
        <w:suppressAutoHyphens/>
        <w:snapToGrid w:val="0"/>
        <w:spacing w:after="0" w:line="240" w:lineRule="auto"/>
        <w:ind w:left="53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LineNumbers/>
        <w:suppressAutoHyphens/>
        <w:snapToGrid w:val="0"/>
        <w:spacing w:after="0" w:line="240" w:lineRule="auto"/>
        <w:ind w:left="53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69ED" w:rsidRPr="005D69ED" w:rsidRDefault="005D69ED" w:rsidP="005D69E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D69ED" w:rsidRPr="005D69ED" w:rsidRDefault="005D69ED" w:rsidP="005D69E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025D7" w:rsidRDefault="00F025D7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Pr="005D69ED" w:rsidRDefault="005D69ED" w:rsidP="005D69ED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ФИЛИППОВСКАЯ СЕЛЬСКАЯ ДУМА</w:t>
      </w:r>
    </w:p>
    <w:p w:rsidR="005D69ED" w:rsidRPr="005D69ED" w:rsidRDefault="005D69ED" w:rsidP="005D69ED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5D69ED" w:rsidRPr="005D69ED" w:rsidRDefault="005D69ED" w:rsidP="005D69ED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ПЯТОГО СОЗЫВА</w:t>
      </w:r>
    </w:p>
    <w:p w:rsidR="005D69ED" w:rsidRPr="005D69ED" w:rsidRDefault="005D69ED" w:rsidP="005D69ED">
      <w:pPr>
        <w:keepNext/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665"/>
        <w:gridCol w:w="2267"/>
      </w:tblGrid>
      <w:tr w:rsidR="005D69ED" w:rsidRPr="005D69ED" w:rsidTr="006F498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13.03.2025 г.</w:t>
            </w:r>
          </w:p>
        </w:tc>
        <w:tc>
          <w:tcPr>
            <w:tcW w:w="2268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65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26/89</w:t>
            </w:r>
          </w:p>
        </w:tc>
      </w:tr>
      <w:tr w:rsidR="005D69ED" w:rsidRPr="005D69ED" w:rsidTr="006F498A">
        <w:trPr>
          <w:trHeight w:hRule="exact" w:val="411"/>
        </w:trPr>
        <w:tc>
          <w:tcPr>
            <w:tcW w:w="2267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33" w:type="dxa"/>
            <w:gridSpan w:val="2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Филиппово</w:t>
            </w:r>
            <w:proofErr w:type="spellEnd"/>
          </w:p>
        </w:tc>
        <w:tc>
          <w:tcPr>
            <w:tcW w:w="2267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69ED" w:rsidRPr="005D69ED" w:rsidTr="006F498A">
        <w:trPr>
          <w:trHeight w:hRule="exact" w:val="411"/>
        </w:trPr>
        <w:tc>
          <w:tcPr>
            <w:tcW w:w="2267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33" w:type="dxa"/>
            <w:gridSpan w:val="2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D69ED" w:rsidRPr="005D69ED" w:rsidRDefault="005D69ED" w:rsidP="005D6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решение Филипповской сельской Думы             № 35/214 от 27.09.2011 г. «Об утверждении Положения по самообложению граждан на территории Филипповского сельского поселения»</w:t>
      </w:r>
    </w:p>
    <w:p w:rsidR="005D69ED" w:rsidRPr="005D69ED" w:rsidRDefault="005D69ED" w:rsidP="005D69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N 131-ФЗ "Об общих принципах организации местного самоуправления в Российской Федерации" и </w:t>
      </w:r>
      <w:r w:rsidRPr="005D6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Филипповское сельское поселение, Филипповская сельская Дума  РЕШИЛА:</w:t>
      </w:r>
    </w:p>
    <w:p w:rsidR="005D69ED" w:rsidRPr="005D69ED" w:rsidRDefault="005D69ED" w:rsidP="005D69E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Филипповской сельской Думы  </w:t>
      </w:r>
      <w:proofErr w:type="gramStart"/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9ED" w:rsidRPr="005D69ED" w:rsidRDefault="005D69ED" w:rsidP="005D69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27.09.2011 № 35/214 «Об утверждении Положения о самообложении граждан Филипповского сельского поселения» (с изменениями, внесенными решениями Филипповской сельской Думы от 04.03.2014 №14/73, от 21.02.2018 № 7/44) следующие изменения:</w:t>
      </w:r>
    </w:p>
    <w:p w:rsidR="005D69ED" w:rsidRPr="005D69ED" w:rsidRDefault="005D69ED" w:rsidP="005D69E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1 пункта 5 слова «в срок до 01 июня текущего года» заменить словами « в срок до 31 декабря текущего года, включительно, »</w:t>
      </w:r>
      <w:proofErr w:type="gramStart"/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D69ED" w:rsidRPr="005D69ED" w:rsidRDefault="005D69ED" w:rsidP="005D69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обязательному опубликованию </w:t>
      </w:r>
      <w:proofErr w:type="gramStart"/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9ED" w:rsidRPr="005D69ED" w:rsidRDefault="005D69ED" w:rsidP="005D6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proofErr w:type="gramStart"/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</w:t>
      </w:r>
      <w:proofErr w:type="gramEnd"/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его опубликования.</w:t>
      </w:r>
    </w:p>
    <w:p w:rsidR="005D69ED" w:rsidRPr="005D69ED" w:rsidRDefault="005D69ED" w:rsidP="005D69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5D69ED" w:rsidRPr="005D69ED" w:rsidTr="006F498A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D69ED" w:rsidRPr="005D69ED" w:rsidTr="006F498A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5D69ED" w:rsidRPr="005D69ED" w:rsidRDefault="005D69ED" w:rsidP="005D69ED">
      <w:pPr>
        <w:rPr>
          <w:rFonts w:ascii="Times New Roman" w:eastAsia="Times New Roman" w:hAnsi="Times New Roman" w:cs="Times New Roman"/>
          <w:lang w:eastAsia="ru-RU"/>
        </w:rPr>
      </w:pPr>
    </w:p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Pr="005D69ED" w:rsidRDefault="005D69ED" w:rsidP="005D69ED">
      <w:pPr>
        <w:tabs>
          <w:tab w:val="center" w:pos="-1533"/>
          <w:tab w:val="left" w:pos="2765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ФИЛИППОВСКАЯ СЕЛЬСКАЯ ДУМА</w:t>
      </w:r>
    </w:p>
    <w:p w:rsidR="005D69ED" w:rsidRPr="005D69ED" w:rsidRDefault="005D69ED" w:rsidP="005D69ED">
      <w:pPr>
        <w:tabs>
          <w:tab w:val="center" w:pos="-1533"/>
          <w:tab w:val="left" w:pos="2765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КИРОВО-ЧЕПЕЦКОГО РАЙОНА КИРОВСКОЙ ОБЛАСТИ</w:t>
      </w:r>
    </w:p>
    <w:p w:rsidR="005D69ED" w:rsidRPr="005D69ED" w:rsidRDefault="005D69ED" w:rsidP="005D69ED">
      <w:pPr>
        <w:numPr>
          <w:ilvl w:val="0"/>
          <w:numId w:val="10"/>
        </w:num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ПЯТОГО СОЗЫВА</w:t>
      </w:r>
    </w:p>
    <w:p w:rsidR="005D69ED" w:rsidRPr="005D69ED" w:rsidRDefault="005D69ED" w:rsidP="005D69ED">
      <w:pPr>
        <w:keepNext/>
        <w:tabs>
          <w:tab w:val="left" w:pos="0"/>
          <w:tab w:val="left" w:pos="2765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D69E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5D69ED" w:rsidRPr="005D69ED" w:rsidRDefault="005D69ED" w:rsidP="005D69E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5D69ED" w:rsidRPr="005D69ED" w:rsidTr="006F498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13.03.2025 г.</w:t>
            </w:r>
          </w:p>
        </w:tc>
        <w:tc>
          <w:tcPr>
            <w:tcW w:w="2268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26/90</w:t>
            </w:r>
          </w:p>
        </w:tc>
      </w:tr>
      <w:tr w:rsidR="005D69ED" w:rsidRPr="005D69ED" w:rsidTr="006F498A">
        <w:trPr>
          <w:trHeight w:hRule="exact" w:val="411"/>
        </w:trPr>
        <w:tc>
          <w:tcPr>
            <w:tcW w:w="2267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hideMark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Филиппово</w:t>
            </w:r>
            <w:proofErr w:type="spellEnd"/>
          </w:p>
        </w:tc>
        <w:tc>
          <w:tcPr>
            <w:tcW w:w="2267" w:type="dxa"/>
          </w:tcPr>
          <w:p w:rsidR="005D69ED" w:rsidRPr="005D69ED" w:rsidRDefault="005D69ED" w:rsidP="005D69ED">
            <w:pPr>
              <w:tabs>
                <w:tab w:val="left" w:pos="2765"/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5D69ED" w:rsidRPr="005D69ED" w:rsidRDefault="005D69ED" w:rsidP="005D69ED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69ED" w:rsidRPr="005D69ED" w:rsidRDefault="005D69ED" w:rsidP="005D69ED">
      <w:pPr>
        <w:suppressAutoHyphens/>
        <w:spacing w:after="12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Об утверждении Положения о порядке премирования главы муниципального образования Филипповское сельское поселение                  Кирово-Чепецкого района Кировской области</w:t>
      </w:r>
    </w:p>
    <w:p w:rsidR="005D69ED" w:rsidRPr="005D69ED" w:rsidRDefault="005D69ED" w:rsidP="005D69ED">
      <w:pPr>
        <w:suppressAutoHyphens/>
        <w:spacing w:after="12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</w:p>
    <w:p w:rsidR="005D69ED" w:rsidRPr="005D69ED" w:rsidRDefault="005D69ED" w:rsidP="005D69ED">
      <w:pPr>
        <w:suppressAutoHyphens/>
        <w:spacing w:after="120" w:line="240" w:lineRule="auto"/>
        <w:ind w:firstLine="709"/>
        <w:jc w:val="both"/>
        <w:rPr>
          <w:rFonts w:ascii="Times New Roman" w:eastAsia="Arial CYR" w:hAnsi="Times New Roman" w:cs="Arial CYR"/>
          <w:sz w:val="28"/>
          <w:szCs w:val="28"/>
          <w:lang w:val="x-none" w:eastAsia="ar-SA"/>
        </w:rPr>
      </w:pP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>В соответствии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 xml:space="preserve"> с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 xml:space="preserve"> Постановлением Правительства 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 xml:space="preserve">, 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>Филипповская сельская Дума РЕШИЛА:</w:t>
      </w:r>
    </w:p>
    <w:p w:rsidR="005D69ED" w:rsidRPr="005D69ED" w:rsidRDefault="005D69ED" w:rsidP="005D69ED">
      <w:pPr>
        <w:suppressAutoHyphens/>
        <w:spacing w:after="120" w:line="240" w:lineRule="auto"/>
        <w:ind w:firstLine="709"/>
        <w:jc w:val="both"/>
        <w:rPr>
          <w:rFonts w:ascii="Times New Roman" w:eastAsia="Arial CYR" w:hAnsi="Times New Roman" w:cs="Arial CYR"/>
          <w:sz w:val="28"/>
          <w:szCs w:val="28"/>
          <w:lang w:val="x-none" w:eastAsia="ar-SA"/>
        </w:rPr>
      </w:pP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>1. Утвердить Положение о порядке премирования главы муниципального образования Филипповское сельское поселение Кирово-Чепецкого района Кировской области. Прилагается.</w:t>
      </w:r>
    </w:p>
    <w:p w:rsidR="005D69ED" w:rsidRPr="005D69ED" w:rsidRDefault="005D69ED" w:rsidP="005D69ED">
      <w:pPr>
        <w:suppressAutoHyphens/>
        <w:spacing w:after="120" w:line="240" w:lineRule="auto"/>
        <w:ind w:firstLine="709"/>
        <w:jc w:val="both"/>
        <w:rPr>
          <w:rFonts w:ascii="Times New Roman" w:eastAsia="Arial CYR" w:hAnsi="Times New Roman" w:cs="Arial CYR"/>
          <w:sz w:val="28"/>
          <w:szCs w:val="28"/>
          <w:lang w:val="x-none" w:eastAsia="ar-SA"/>
        </w:rPr>
      </w:pP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 xml:space="preserve">2. Признать утратившим силу решение Филипповской сельской Думы от 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>23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>.0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>9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>.20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>21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 xml:space="preserve"> № 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>42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>/</w:t>
      </w:r>
      <w:r w:rsidRPr="005D69ED">
        <w:rPr>
          <w:rFonts w:ascii="Times New Roman" w:eastAsia="Arial CYR" w:hAnsi="Times New Roman" w:cs="Arial CYR"/>
          <w:sz w:val="28"/>
          <w:szCs w:val="28"/>
          <w:lang w:eastAsia="ar-SA"/>
        </w:rPr>
        <w:t>192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 xml:space="preserve"> «Об утверждении Положения о порядке премирования главы муниципального образования Филипповское сельское поселение Кирово-Чепецкого района Кировской области</w:t>
      </w:r>
      <w:r w:rsidRPr="005D69E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>.</w:t>
      </w:r>
    </w:p>
    <w:p w:rsidR="005D69ED" w:rsidRPr="005D69ED" w:rsidRDefault="005D69ED" w:rsidP="005D69ED">
      <w:pPr>
        <w:suppressAutoHyphens/>
        <w:spacing w:after="120" w:line="240" w:lineRule="auto"/>
        <w:ind w:firstLine="709"/>
        <w:jc w:val="both"/>
        <w:rPr>
          <w:rFonts w:ascii="Times New Roman" w:eastAsia="Arial CYR" w:hAnsi="Times New Roman" w:cs="Arial CYR"/>
          <w:sz w:val="28"/>
          <w:szCs w:val="28"/>
          <w:lang w:val="x-none" w:eastAsia="ar-SA"/>
        </w:rPr>
      </w:pPr>
      <w:r w:rsidRPr="005D69ED">
        <w:rPr>
          <w:rFonts w:ascii="Times New Roman" w:eastAsia="Arial CYR" w:hAnsi="Times New Roman" w:cs="Arial CYR"/>
          <w:sz w:val="28"/>
          <w:szCs w:val="28"/>
          <w:lang w:val="x-none" w:eastAsia="ar-SA"/>
        </w:rPr>
        <w:t xml:space="preserve">3. </w:t>
      </w:r>
      <w:r w:rsidRPr="005D69E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Опубликовать решение в Информационном бюллетене.</w:t>
      </w:r>
    </w:p>
    <w:p w:rsidR="005D69ED" w:rsidRPr="005D69ED" w:rsidRDefault="005D69ED" w:rsidP="005D69ED">
      <w:pPr>
        <w:suppressAutoHyphens/>
        <w:spacing w:after="120" w:line="240" w:lineRule="auto"/>
        <w:ind w:firstLine="709"/>
        <w:jc w:val="both"/>
        <w:rPr>
          <w:rFonts w:ascii="Times New Roman" w:eastAsia="Arial CYR" w:hAnsi="Times New Roman" w:cs="Arial CYR"/>
          <w:sz w:val="28"/>
          <w:szCs w:val="28"/>
          <w:lang w:val="x-none" w:eastAsia="ar-SA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4. Настоящее решение вступает в силу в соответствии с действующим законодательством.</w:t>
      </w:r>
    </w:p>
    <w:tbl>
      <w:tblPr>
        <w:tblW w:w="94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684"/>
        <w:gridCol w:w="4136"/>
        <w:gridCol w:w="107"/>
      </w:tblGrid>
      <w:tr w:rsidR="005D69ED" w:rsidRPr="005D69ED" w:rsidTr="006F498A">
        <w:trPr>
          <w:gridAfter w:val="1"/>
          <w:wAfter w:w="107" w:type="dxa"/>
          <w:trHeight w:val="322"/>
        </w:trPr>
        <w:tc>
          <w:tcPr>
            <w:tcW w:w="4536" w:type="dxa"/>
            <w:vAlign w:val="bottom"/>
            <w:hideMark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uppressAutoHyphens/>
              <w:spacing w:before="7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Филипповской сельской Думы</w:t>
            </w:r>
          </w:p>
        </w:tc>
        <w:tc>
          <w:tcPr>
            <w:tcW w:w="4820" w:type="dxa"/>
            <w:gridSpan w:val="2"/>
            <w:vAlign w:val="bottom"/>
          </w:tcPr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 </w:t>
            </w: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В.Порубова</w:t>
            </w:r>
            <w:proofErr w:type="spellEnd"/>
          </w:p>
        </w:tc>
      </w:tr>
      <w:tr w:rsidR="005D69ED" w:rsidRPr="005D69ED" w:rsidTr="006F498A">
        <w:trPr>
          <w:gridAfter w:val="1"/>
          <w:wAfter w:w="107" w:type="dxa"/>
          <w:trHeight w:val="322"/>
        </w:trPr>
        <w:tc>
          <w:tcPr>
            <w:tcW w:w="4536" w:type="dxa"/>
            <w:vAlign w:val="bottom"/>
            <w:hideMark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</w:t>
            </w: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gridSpan w:val="2"/>
            <w:vAlign w:val="bottom"/>
            <w:hideMark/>
          </w:tcPr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А.А.Козьминых</w:t>
            </w:r>
            <w:proofErr w:type="spellEnd"/>
          </w:p>
        </w:tc>
      </w:tr>
      <w:tr w:rsidR="005D69ED" w:rsidRPr="005D69ED" w:rsidTr="006F49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5220" w:type="dxa"/>
        </w:trPr>
        <w:tc>
          <w:tcPr>
            <w:tcW w:w="4243" w:type="dxa"/>
            <w:gridSpan w:val="2"/>
            <w:shd w:val="clear" w:color="auto" w:fill="auto"/>
          </w:tcPr>
          <w:p w:rsidR="005D69ED" w:rsidRPr="005D69ED" w:rsidRDefault="005D69ED" w:rsidP="005D69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5D69ED" w:rsidRPr="005D69ED" w:rsidRDefault="005D69ED" w:rsidP="005D6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9ED" w:rsidRPr="005D69ED" w:rsidRDefault="005D69ED" w:rsidP="005D6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решением </w:t>
            </w:r>
            <w:proofErr w:type="gram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Филипповской</w:t>
            </w:r>
            <w:proofErr w:type="gramEnd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D69ED" w:rsidRPr="005D69ED" w:rsidRDefault="005D69ED" w:rsidP="005D6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сельской Думы</w:t>
            </w:r>
          </w:p>
          <w:p w:rsidR="005D69ED" w:rsidRPr="005D69ED" w:rsidRDefault="005D69ED" w:rsidP="005D6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Кирово-Чепецкого района</w:t>
            </w:r>
          </w:p>
          <w:p w:rsidR="005D69ED" w:rsidRPr="005D69ED" w:rsidRDefault="005D69ED" w:rsidP="005D6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Кировской области</w:t>
            </w:r>
          </w:p>
          <w:p w:rsidR="005D69ED" w:rsidRPr="005D69ED" w:rsidRDefault="005D69ED" w:rsidP="005D6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13.03.2025  № 26/90</w:t>
            </w:r>
          </w:p>
        </w:tc>
      </w:tr>
    </w:tbl>
    <w:p w:rsidR="005D69ED" w:rsidRPr="005D69ED" w:rsidRDefault="005D69ED" w:rsidP="005D6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D69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</w:t>
      </w:r>
    </w:p>
    <w:p w:rsidR="005D69ED" w:rsidRPr="005D69ED" w:rsidRDefault="005D69ED" w:rsidP="005D69ED">
      <w:pPr>
        <w:suppressAutoHyphens/>
        <w:spacing w:after="0" w:line="360" w:lineRule="atLeast"/>
        <w:ind w:firstLine="709"/>
        <w:jc w:val="center"/>
        <w:rPr>
          <w:rFonts w:ascii="Times New Roman" w:eastAsia="Arial CYR" w:hAnsi="Times New Roman" w:cs="Arial CYR"/>
          <w:sz w:val="26"/>
          <w:szCs w:val="26"/>
          <w:lang w:eastAsia="ar-SA"/>
        </w:rPr>
      </w:pPr>
      <w:r w:rsidRPr="005D69ED">
        <w:rPr>
          <w:rFonts w:ascii="Times New Roman" w:eastAsia="Arial CYR" w:hAnsi="Times New Roman" w:cs="Arial CYR"/>
          <w:sz w:val="26"/>
          <w:szCs w:val="26"/>
          <w:lang w:eastAsia="ar-SA"/>
        </w:rPr>
        <w:t>ПОЛОЖЕНИЕ</w:t>
      </w:r>
    </w:p>
    <w:p w:rsidR="005D69ED" w:rsidRPr="005D69ED" w:rsidRDefault="005D69ED" w:rsidP="005D69ED">
      <w:pPr>
        <w:suppressAutoHyphens/>
        <w:spacing w:after="0" w:line="360" w:lineRule="atLeast"/>
        <w:ind w:firstLine="709"/>
        <w:jc w:val="center"/>
        <w:rPr>
          <w:rFonts w:ascii="Times New Roman" w:eastAsia="Arial CYR" w:hAnsi="Times New Roman" w:cs="Arial CYR"/>
          <w:sz w:val="26"/>
          <w:szCs w:val="26"/>
          <w:lang w:eastAsia="ar-SA"/>
        </w:rPr>
      </w:pPr>
      <w:r w:rsidRPr="005D69ED">
        <w:rPr>
          <w:rFonts w:ascii="Times New Roman" w:eastAsia="Arial CYR" w:hAnsi="Times New Roman" w:cs="Arial CYR"/>
          <w:sz w:val="26"/>
          <w:szCs w:val="26"/>
          <w:lang w:eastAsia="ar-SA"/>
        </w:rPr>
        <w:t xml:space="preserve">«О порядке премирования главы муниципального образования Филипповское сельское поселение Кирово-Чепецкого района </w:t>
      </w:r>
    </w:p>
    <w:p w:rsidR="005D69ED" w:rsidRPr="005D69ED" w:rsidRDefault="005D69ED" w:rsidP="005D69ED">
      <w:pPr>
        <w:suppressAutoHyphens/>
        <w:spacing w:after="0" w:line="360" w:lineRule="atLeast"/>
        <w:ind w:firstLine="709"/>
        <w:jc w:val="center"/>
        <w:rPr>
          <w:rFonts w:ascii="Times New Roman" w:eastAsia="Arial CYR" w:hAnsi="Times New Roman" w:cs="Arial CYR"/>
          <w:sz w:val="26"/>
          <w:szCs w:val="26"/>
          <w:lang w:eastAsia="ar-SA"/>
        </w:rPr>
      </w:pPr>
      <w:r w:rsidRPr="005D69ED">
        <w:rPr>
          <w:rFonts w:ascii="Times New Roman" w:eastAsia="Arial CYR" w:hAnsi="Times New Roman" w:cs="Arial CYR"/>
          <w:sz w:val="26"/>
          <w:szCs w:val="26"/>
          <w:lang w:eastAsia="ar-SA"/>
        </w:rPr>
        <w:t>Кировской области»</w:t>
      </w: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Общие положения</w:t>
      </w:r>
    </w:p>
    <w:p w:rsidR="005D69ED" w:rsidRPr="005D69ED" w:rsidRDefault="005D69ED" w:rsidP="005D6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proofErr w:type="gramStart"/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положение в соответствии с Постановлением Правительства 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(далее - Положение) устанавливает порядок премирования главы муниципального образования Филипповское  сельское</w:t>
      </w:r>
      <w:proofErr w:type="gramEnd"/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поселение Кирово-Чепецкого района Кировской области  (далее – глава поселения).</w:t>
      </w:r>
    </w:p>
    <w:p w:rsidR="005D69ED" w:rsidRPr="005D69ED" w:rsidRDefault="005D69ED" w:rsidP="005D69E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Порядок определения размера премии.</w:t>
      </w:r>
    </w:p>
    <w:p w:rsidR="005D69ED" w:rsidRPr="005D69ED" w:rsidRDefault="005D69ED" w:rsidP="005D69E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2.1. По результатам работы главе поселения устанавливается премия в размере до одного должностного оклада. </w:t>
      </w:r>
    </w:p>
    <w:p w:rsidR="005D69ED" w:rsidRPr="005D69ED" w:rsidRDefault="005D69ED" w:rsidP="005D69E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70% должностного оклада является фиксированной частью и выплачивается ежемесячно независимо от выполнения показателей, предусмотренных в приложении к настоящему Положению (далее – показатели).</w:t>
      </w:r>
    </w:p>
    <w:p w:rsidR="005D69ED" w:rsidRPr="005D69ED" w:rsidRDefault="005D69ED" w:rsidP="005D69E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30% должностного оклада – переменная часть, размер которой по решению комиссии может быть снижен до 10% за каждый невыполненный показатель</w:t>
      </w:r>
    </w:p>
    <w:p w:rsidR="005D69ED" w:rsidRPr="005D69ED" w:rsidRDefault="005D69ED" w:rsidP="005D69E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2.2. Размер премии определяется постоянной депутатской комиссией по бюджету (далее – комиссия) и выплачивается в полном размере при выполнении всех показателей, предусмотренных приложением к настоящему Положению.</w:t>
      </w:r>
    </w:p>
    <w:p w:rsidR="005D69ED" w:rsidRPr="005D69ED" w:rsidRDefault="005D69ED" w:rsidP="005D69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2.3. Глава администрации сельского поселения ежемесячно не позднее трех дней до </w:t>
      </w:r>
      <w:proofErr w:type="gramStart"/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начала месяца, следующего за отчетным представляет</w:t>
      </w:r>
      <w:proofErr w:type="gramEnd"/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комиссию сведения о выполнении показателей, предусмотренных приложением к Положению.</w:t>
      </w:r>
    </w:p>
    <w:p w:rsidR="005D69ED" w:rsidRPr="005D69ED" w:rsidRDefault="005D69ED" w:rsidP="005D69ED">
      <w:pPr>
        <w:numPr>
          <w:ilvl w:val="1"/>
          <w:numId w:val="9"/>
        </w:numPr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Комиссия рассматривает представленные сведения и принимает решение о сумме ежемесячной премии. Свое решение комиссия направляет в  бухгалтерию администрации сельского поселения. Данное решение является основанием для начисления премии.</w:t>
      </w: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</w:t>
      </w:r>
    </w:p>
    <w:tbl>
      <w:tblPr>
        <w:tblW w:w="0" w:type="auto"/>
        <w:tblInd w:w="5688" w:type="dxa"/>
        <w:tblLayout w:type="fixed"/>
        <w:tblLook w:val="0000" w:firstRow="0" w:lastRow="0" w:firstColumn="0" w:lastColumn="0" w:noHBand="0" w:noVBand="0"/>
      </w:tblPr>
      <w:tblGrid>
        <w:gridCol w:w="3883"/>
      </w:tblGrid>
      <w:tr w:rsidR="005D69ED" w:rsidRPr="005D69ED" w:rsidTr="006F498A">
        <w:tc>
          <w:tcPr>
            <w:tcW w:w="3883" w:type="dxa"/>
            <w:shd w:val="clear" w:color="auto" w:fill="auto"/>
          </w:tcPr>
          <w:p w:rsidR="005D69ED" w:rsidRPr="005D69ED" w:rsidRDefault="005D69ED" w:rsidP="005D69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D69ED" w:rsidRPr="005D69ED" w:rsidRDefault="005D69ED" w:rsidP="005D69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D69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Приложение  к Положению</w:t>
            </w:r>
          </w:p>
        </w:tc>
      </w:tr>
    </w:tbl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9E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ПОКАЗАТЕЛИ</w:t>
      </w: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премирования выборного должностного лица местного самоуправления, осуществляющего свои полномочия на постоянной основе </w:t>
      </w: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2"/>
        <w:gridCol w:w="2268"/>
      </w:tblGrid>
      <w:tr w:rsidR="005D69ED" w:rsidRPr="005D69ED" w:rsidTr="006F498A">
        <w:trPr>
          <w:trHeight w:val="1202"/>
        </w:trPr>
        <w:tc>
          <w:tcPr>
            <w:tcW w:w="675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Показатели, при выполнении которых премия  по результатам работы выплачивается в полном размере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9ED" w:rsidRPr="005D69ED" w:rsidRDefault="005D69ED" w:rsidP="005D69E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6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Процент премирования</w:t>
            </w:r>
          </w:p>
        </w:tc>
      </w:tr>
      <w:tr w:rsidR="005D69ED" w:rsidRPr="005D69ED" w:rsidTr="006F498A">
        <w:tc>
          <w:tcPr>
            <w:tcW w:w="675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планов по исполнению бюджета муниципального образования Филипповское сельское поселение Кирово-Чепецкого района Кировской области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9ED" w:rsidRPr="005D69ED" w:rsidRDefault="005D69ED" w:rsidP="005D69E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D69ED" w:rsidRPr="005D69ED" w:rsidTr="006F498A">
        <w:tc>
          <w:tcPr>
            <w:tcW w:w="675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просроченной кредиторской задолженности по выплате заработной платы с начислениями по учреждениям, финансируемым из местного бюджета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9ED" w:rsidRPr="005D69ED" w:rsidRDefault="005D69ED" w:rsidP="005D69E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D69ED" w:rsidRPr="005D69ED" w:rsidTr="006F498A">
        <w:tc>
          <w:tcPr>
            <w:tcW w:w="675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D69ED" w:rsidRPr="005D69ED" w:rsidRDefault="005D69ED" w:rsidP="005D69ED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просроченной (неурегулированной) задолженности по долговым обязательствам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9ED" w:rsidRPr="005D69ED" w:rsidRDefault="005D69ED" w:rsidP="005D69E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</w:tbl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9ED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</w:t>
      </w:r>
    </w:p>
    <w:p w:rsidR="005D69ED" w:rsidRPr="005D69ED" w:rsidRDefault="005D69ED" w:rsidP="005D6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69ED" w:rsidRPr="005D69ED" w:rsidRDefault="005D69ED" w:rsidP="005D6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Default="005D69ED"/>
    <w:p w:rsidR="005D69ED" w:rsidRPr="005D69ED" w:rsidRDefault="005D69ED" w:rsidP="005D69E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ФИЛИППОВСКАЯ СЕЛЬСКАЯ ДУМА </w:t>
      </w:r>
    </w:p>
    <w:p w:rsidR="005D69ED" w:rsidRPr="005D69ED" w:rsidRDefault="005D69ED" w:rsidP="005D69E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КИРОВО-ЧЕПЕЦКОГО РАЙОНА КИРОВСКОЙ ОБЛАСТИ</w:t>
      </w:r>
    </w:p>
    <w:p w:rsidR="005D69ED" w:rsidRPr="005D69ED" w:rsidRDefault="005D69ED" w:rsidP="005D69E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СОЗЫВА</w:t>
      </w:r>
    </w:p>
    <w:p w:rsidR="005D69ED" w:rsidRPr="005D69ED" w:rsidRDefault="005D69ED" w:rsidP="005D69E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5D69ED" w:rsidRPr="005D69ED" w:rsidTr="006F498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69ED" w:rsidRPr="005D69ED" w:rsidRDefault="005D69ED" w:rsidP="005D69ED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center" w:pos="354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lang w:eastAsia="ar-SA"/>
              </w:rPr>
              <w:t>13.03.2025 г.</w:t>
            </w:r>
          </w:p>
        </w:tc>
        <w:tc>
          <w:tcPr>
            <w:tcW w:w="2268" w:type="dxa"/>
          </w:tcPr>
          <w:p w:rsidR="005D69ED" w:rsidRPr="005D69ED" w:rsidRDefault="005D69ED" w:rsidP="005D69ED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Calibri" w:eastAsia="Calibri" w:hAnsi="Calibri" w:cs="Times New Roman"/>
                <w:sz w:val="28"/>
                <w:lang w:eastAsia="ar-SA"/>
              </w:rPr>
            </w:pPr>
          </w:p>
        </w:tc>
        <w:tc>
          <w:tcPr>
            <w:tcW w:w="2270" w:type="dxa"/>
            <w:hideMark/>
          </w:tcPr>
          <w:p w:rsidR="005D69ED" w:rsidRPr="005D69ED" w:rsidRDefault="005D69ED" w:rsidP="005D69E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69ED" w:rsidRPr="005D69ED" w:rsidRDefault="005D69ED" w:rsidP="005D69ED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        № 26/91</w:t>
            </w:r>
          </w:p>
        </w:tc>
      </w:tr>
      <w:tr w:rsidR="005D69ED" w:rsidRPr="005D69ED" w:rsidTr="006F498A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69ED" w:rsidRPr="005D69ED" w:rsidRDefault="005D69ED" w:rsidP="005D69ED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4538" w:type="dxa"/>
            <w:gridSpan w:val="2"/>
            <w:hideMark/>
          </w:tcPr>
          <w:p w:rsidR="005D69ED" w:rsidRPr="005D69ED" w:rsidRDefault="005D69ED" w:rsidP="005D69ED">
            <w:pPr>
              <w:suppressLineNumbers/>
              <w:tabs>
                <w:tab w:val="center" w:pos="-15564"/>
                <w:tab w:val="center" w:pos="-14005"/>
                <w:tab w:val="center" w:pos="-12446"/>
                <w:tab w:val="right" w:pos="-11053"/>
                <w:tab w:val="center" w:pos="-10887"/>
                <w:tab w:val="right" w:pos="-9494"/>
                <w:tab w:val="center" w:pos="-9328"/>
                <w:tab w:val="right" w:pos="-7935"/>
                <w:tab w:val="center" w:pos="-7769"/>
                <w:tab w:val="right" w:pos="-6376"/>
                <w:tab w:val="center" w:pos="-6210"/>
                <w:tab w:val="right" w:pos="-4817"/>
                <w:tab w:val="center" w:pos="-4651"/>
                <w:tab w:val="right" w:pos="-3258"/>
                <w:tab w:val="center" w:pos="-3092"/>
                <w:tab w:val="right" w:pos="-1699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5D69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69ED" w:rsidRPr="005D69ED" w:rsidRDefault="005D69ED" w:rsidP="005D69ED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</w:p>
        </w:tc>
      </w:tr>
    </w:tbl>
    <w:p w:rsidR="005D69ED" w:rsidRPr="005D69ED" w:rsidRDefault="005D69ED" w:rsidP="005D69E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отчета </w:t>
      </w:r>
    </w:p>
    <w:p w:rsidR="005D69ED" w:rsidRPr="005D69ED" w:rsidRDefault="005D69ED" w:rsidP="005D69E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Филипповского сельского поселения</w:t>
      </w:r>
    </w:p>
    <w:p w:rsidR="005D69ED" w:rsidRPr="005D69ED" w:rsidRDefault="005D69ED" w:rsidP="005D69E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2024 год</w:t>
      </w:r>
    </w:p>
    <w:p w:rsidR="005D69ED" w:rsidRPr="005D69ED" w:rsidRDefault="005D69ED" w:rsidP="005D69ED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06.10.2003         № 131-ФЗ «Об общих принципах организации местного самоуправления в Российской Федерации», статьей 16 Устава муниципального образования Филипповское сельское поселение Кирово-Чепецкого района Кировской области,</w:t>
      </w:r>
      <w:r w:rsidRPr="005D69ED">
        <w:rPr>
          <w:rFonts w:ascii="Calibri" w:eastAsia="Times New Roman" w:hAnsi="Calibri" w:cs="Times New Roman"/>
          <w:lang w:eastAsia="ru-RU"/>
        </w:rPr>
        <w:t xml:space="preserve">  </w:t>
      </w: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Филипповская сельская Дума Кирово-Чепецкого района Кировской области РЕШИЛА:</w:t>
      </w:r>
    </w:p>
    <w:p w:rsidR="005D69ED" w:rsidRPr="005D69ED" w:rsidRDefault="005D69ED" w:rsidP="005D69ED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проведение публичных слушаний по проекту отчета об исполнении бюджета Филипповского сельского поселения за 2024 год на     25  апреля  2025 года. Проект отчета прилагается.</w:t>
      </w:r>
    </w:p>
    <w:p w:rsidR="005D69ED" w:rsidRPr="005D69ED" w:rsidRDefault="005D69ED" w:rsidP="005D69ED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Место проведения публичных слушаний – Администрация Филипповского сельского поселения.</w:t>
      </w:r>
    </w:p>
    <w:p w:rsidR="005D69ED" w:rsidRPr="005D69ED" w:rsidRDefault="005D69ED" w:rsidP="005D69ED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Время проведения публичных слушаний – 15-00.</w:t>
      </w:r>
    </w:p>
    <w:p w:rsidR="005D69ED" w:rsidRPr="005D69ED" w:rsidRDefault="005D69ED" w:rsidP="005D69ED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Ответственный за проведение публичных слушаний – главный бухгалтер администрации – Ложкина Наталия Николаевна.</w:t>
      </w:r>
    </w:p>
    <w:p w:rsidR="005D69ED" w:rsidRPr="005D69ED" w:rsidRDefault="005D69ED" w:rsidP="005D69ED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решение, проект отчета об исполнении бюджета сельского поселения до 17 марта 2025 года.</w:t>
      </w:r>
    </w:p>
    <w:p w:rsidR="005D69ED" w:rsidRPr="005D69ED" w:rsidRDefault="005D69ED" w:rsidP="005D69ED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результаты публичных слушаний до 04 мая  2025 года.</w:t>
      </w:r>
    </w:p>
    <w:p w:rsidR="005D69ED" w:rsidRPr="005D69ED" w:rsidRDefault="005D69ED" w:rsidP="005D69ED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официального </w:t>
      </w:r>
    </w:p>
    <w:p w:rsidR="005D69ED" w:rsidRPr="005D69ED" w:rsidRDefault="005D69ED" w:rsidP="005D69E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Информационном бюллетене «Органа местного самоуправления Филипповского сельского поселения Кирово-Чепецкого района Кировской области».</w:t>
      </w:r>
    </w:p>
    <w:tbl>
      <w:tblPr>
        <w:tblW w:w="964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970"/>
      </w:tblGrid>
      <w:tr w:rsidR="005D69ED" w:rsidRPr="005D69ED" w:rsidTr="006F498A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Филипповской сельской Думы                                                                                    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D69ED" w:rsidRPr="005D69ED" w:rsidRDefault="005D69ED" w:rsidP="005D69ED">
            <w:pPr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                          Е.В.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Порубова</w:t>
            </w:r>
            <w:proofErr w:type="spellEnd"/>
          </w:p>
        </w:tc>
      </w:tr>
      <w:tr w:rsidR="005D69ED" w:rsidRPr="005D69ED" w:rsidTr="006F498A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9ED" w:rsidRPr="005D69ED" w:rsidRDefault="005D69ED" w:rsidP="005D69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D69ED" w:rsidRPr="005D69ED" w:rsidRDefault="005D69ED" w:rsidP="005D69ED">
            <w:pPr>
              <w:suppressLineNumber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</w:t>
            </w:r>
            <w:proofErr w:type="spellStart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А.А.Козьминых</w:t>
            </w:r>
            <w:proofErr w:type="spellEnd"/>
            <w:r w:rsidRPr="005D69E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D69ED" w:rsidRPr="005D69ED" w:rsidRDefault="005D69ED" w:rsidP="005D69E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ED" w:rsidRDefault="005D69ED"/>
    <w:p w:rsidR="005D69ED" w:rsidRDefault="005D69ED"/>
    <w:p w:rsidR="005D69ED" w:rsidRPr="005D69ED" w:rsidRDefault="005D69ED" w:rsidP="005D69E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ФИЛИППОВСКАЯ СЕЛЬСКАЯ ДУМА КИРОВО-ЧЕПЕЦКОГО РАЙОНА КИРОВСКОЙ ОБЛАСТИ</w:t>
      </w:r>
    </w:p>
    <w:p w:rsidR="005D69ED" w:rsidRPr="005D69ED" w:rsidRDefault="005D69ED" w:rsidP="005D69E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СОЗЫВА</w:t>
      </w:r>
    </w:p>
    <w:p w:rsidR="005D69ED" w:rsidRPr="005D69ED" w:rsidRDefault="005D69ED" w:rsidP="005D69E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5D69ED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РЕШЕНИЕ</w:t>
      </w:r>
    </w:p>
    <w:p w:rsidR="005D69ED" w:rsidRPr="005D69ED" w:rsidRDefault="005D69ED" w:rsidP="005D69ED">
      <w:pPr>
        <w:tabs>
          <w:tab w:val="left" w:pos="570"/>
          <w:tab w:val="left" w:pos="816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13.03.2025 г.</w:t>
      </w:r>
      <w:r w:rsidRPr="005D6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26/92</w:t>
      </w:r>
    </w:p>
    <w:tbl>
      <w:tblPr>
        <w:tblW w:w="9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4606"/>
        <w:gridCol w:w="2301"/>
      </w:tblGrid>
      <w:tr w:rsidR="005D69ED" w:rsidRPr="005D69ED" w:rsidTr="006F498A">
        <w:trPr>
          <w:trHeight w:hRule="exact" w:val="519"/>
        </w:trPr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69ED" w:rsidRPr="005D69ED" w:rsidRDefault="005D69ED" w:rsidP="005D69ED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center" w:pos="1559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4606" w:type="dxa"/>
            <w:hideMark/>
          </w:tcPr>
          <w:p w:rsidR="005D69ED" w:rsidRPr="005D69ED" w:rsidRDefault="005D69ED" w:rsidP="005D69ED">
            <w:pPr>
              <w:suppressLineNumbers/>
              <w:tabs>
                <w:tab w:val="center" w:pos="-15564"/>
                <w:tab w:val="center" w:pos="-14005"/>
                <w:tab w:val="center" w:pos="-12446"/>
                <w:tab w:val="right" w:pos="-11053"/>
                <w:tab w:val="center" w:pos="-10887"/>
                <w:tab w:val="right" w:pos="-9494"/>
                <w:tab w:val="center" w:pos="-9328"/>
                <w:tab w:val="right" w:pos="-7935"/>
                <w:tab w:val="center" w:pos="-7769"/>
                <w:tab w:val="right" w:pos="-6376"/>
                <w:tab w:val="center" w:pos="-6210"/>
                <w:tab w:val="right" w:pos="-4817"/>
                <w:tab w:val="center" w:pos="-4651"/>
                <w:tab w:val="right" w:pos="-3258"/>
                <w:tab w:val="center" w:pos="-3092"/>
                <w:tab w:val="right" w:pos="-1699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  <w:r w:rsidRPr="005D69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5D69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Филиппово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69ED" w:rsidRPr="005D69ED" w:rsidRDefault="005D69ED" w:rsidP="005D69ED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center" w:pos="1559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</w:p>
        </w:tc>
      </w:tr>
    </w:tbl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решение Филипповской сельской Думы</w:t>
      </w: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 24/80 от 24.12.2024  «Об утверждении  бюджета</w:t>
      </w: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Филипповского сельского поселения на 2025 год и плановый период 2026-2027 гг.»</w:t>
      </w:r>
    </w:p>
    <w:p w:rsidR="005D69ED" w:rsidRPr="005D69ED" w:rsidRDefault="005D69ED" w:rsidP="005D6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9ED" w:rsidRPr="005D69ED" w:rsidRDefault="005D69ED" w:rsidP="005D69E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23 Устава Филипповского сельского поселения Филипповская сельская Дума Кирово-Чепецкого района Кировской области РЕШИЛА: </w:t>
      </w:r>
    </w:p>
    <w:p w:rsidR="005D69ED" w:rsidRPr="005D69ED" w:rsidRDefault="005D69ED" w:rsidP="005D69ED">
      <w:pPr>
        <w:suppressAutoHyphens/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следующие изменения  в решение Филипповской сельской Думы  от  24.12.2024</w:t>
      </w:r>
      <w:r w:rsidRPr="005D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24/80 «Об утверждении бюджета Филипповского сельского поселения на 2025 год и плановый период 2026-2027 гг.»:</w:t>
      </w:r>
    </w:p>
    <w:p w:rsidR="005D69ED" w:rsidRPr="005D69ED" w:rsidRDefault="005D69ED" w:rsidP="005D69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Подпункты 1.1, 1.2 пункта 1 статьи 1решения изложить в новой редакции:</w:t>
      </w:r>
    </w:p>
    <w:p w:rsidR="005D69ED" w:rsidRPr="005D69ED" w:rsidRDefault="005D69ED" w:rsidP="005D69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 На 2025</w:t>
      </w:r>
      <w:r w:rsidRPr="005D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5D69ED" w:rsidRPr="005D69ED" w:rsidRDefault="005D69ED" w:rsidP="005D69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Общий объем  доходов бюджета поселения в сумме 9592,75 тыс. рублей;</w:t>
      </w:r>
    </w:p>
    <w:p w:rsidR="005D69ED" w:rsidRPr="005D69ED" w:rsidRDefault="005D69ED" w:rsidP="005D69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Общий объем  расходов бюджета поселения в сумме  10844,10 тыс. рублей».</w:t>
      </w:r>
    </w:p>
    <w:p w:rsidR="005D69ED" w:rsidRPr="005D69ED" w:rsidRDefault="005D69ED" w:rsidP="005D69ED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Приложение 3 утвердить в новой редакции. Прилагается.</w:t>
      </w:r>
    </w:p>
    <w:p w:rsidR="005D69ED" w:rsidRPr="005D69ED" w:rsidRDefault="005D69ED" w:rsidP="005D69ED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Приложение 5 утвердить в новой редакции. Прилагается.</w:t>
      </w:r>
    </w:p>
    <w:p w:rsidR="005D69ED" w:rsidRPr="005D69ED" w:rsidRDefault="005D69ED" w:rsidP="005D69ED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Приложение 7 утвердить в новой редакции. Прилагается.</w:t>
      </w:r>
    </w:p>
    <w:p w:rsidR="005D69ED" w:rsidRPr="005D69ED" w:rsidRDefault="005D69ED" w:rsidP="005D69ED">
      <w:pPr>
        <w:spacing w:before="120"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Приложение 9 утвердить в новой редакции. Прилагается.</w:t>
      </w:r>
    </w:p>
    <w:p w:rsidR="005D69ED" w:rsidRPr="005D69ED" w:rsidRDefault="005D69ED" w:rsidP="005D69ED">
      <w:pPr>
        <w:spacing w:before="120"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Приложение 11 утвердить в новой редакции. Прилагается.</w:t>
      </w:r>
    </w:p>
    <w:p w:rsidR="005D69ED" w:rsidRPr="005D69ED" w:rsidRDefault="005D69ED" w:rsidP="005D69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Настоящее решение вступает в силу со дня его официального опубликования в «Информационном бюллетене органов местного самоуправления Филипповского сельского поселения Кирово-Чепецкого района Кировской области» и на официальном сайте Филипповского сельского поселения.</w:t>
      </w:r>
    </w:p>
    <w:p w:rsidR="005D69ED" w:rsidRPr="005D69ED" w:rsidRDefault="005D69ED" w:rsidP="005D6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5D69ED" w:rsidRPr="005D69ED" w:rsidTr="006F498A">
        <w:trPr>
          <w:trHeight w:val="322"/>
        </w:trPr>
        <w:tc>
          <w:tcPr>
            <w:tcW w:w="4536" w:type="dxa"/>
            <w:vAlign w:val="bottom"/>
            <w:hideMark/>
          </w:tcPr>
          <w:p w:rsidR="005D69ED" w:rsidRPr="005D69ED" w:rsidRDefault="005D69ED" w:rsidP="005D69ED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D69E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Председатель Филипповской</w:t>
            </w:r>
            <w:r w:rsidRPr="005D69E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br/>
              <w:t>сельской Думы</w:t>
            </w:r>
          </w:p>
        </w:tc>
        <w:tc>
          <w:tcPr>
            <w:tcW w:w="4820" w:type="dxa"/>
            <w:vAlign w:val="bottom"/>
            <w:hideMark/>
          </w:tcPr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5D69ED" w:rsidRPr="005D69ED" w:rsidTr="006F498A">
        <w:trPr>
          <w:trHeight w:val="322"/>
        </w:trPr>
        <w:tc>
          <w:tcPr>
            <w:tcW w:w="4536" w:type="dxa"/>
            <w:vAlign w:val="bottom"/>
            <w:hideMark/>
          </w:tcPr>
          <w:p w:rsidR="005D69ED" w:rsidRPr="005D69ED" w:rsidRDefault="005D69ED" w:rsidP="005D69ED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D69E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Глава муниципального образования</w:t>
            </w:r>
            <w:r w:rsidRPr="005D69E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</w:tcPr>
          <w:p w:rsidR="005D69ED" w:rsidRPr="005D69ED" w:rsidRDefault="005D69ED" w:rsidP="005D69ED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9ED" w:rsidRPr="005D69ED" w:rsidRDefault="005D69ED" w:rsidP="005D69ED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9ED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5D69ED" w:rsidRPr="005D69ED" w:rsidRDefault="005D69ED" w:rsidP="005D6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D69ED" w:rsidRPr="005D69ED" w:rsidRDefault="005D69ED" w:rsidP="005D6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ED" w:rsidRDefault="005D69ED">
      <w:bookmarkStart w:id="0" w:name="_GoBack"/>
      <w:bookmarkEnd w:id="0"/>
    </w:p>
    <w:sectPr w:rsidR="005D69ED" w:rsidSect="00F025D7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A306FB"/>
    <w:multiLevelType w:val="multilevel"/>
    <w:tmpl w:val="F118D710"/>
    <w:lvl w:ilvl="0">
      <w:start w:val="1"/>
      <w:numFmt w:val="decimal"/>
      <w:lvlText w:val="%1"/>
      <w:lvlJc w:val="left"/>
      <w:pPr>
        <w:ind w:left="122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695"/>
      </w:pPr>
      <w:rPr>
        <w:rFonts w:hint="default"/>
        <w:lang w:val="ru-RU" w:eastAsia="en-US" w:bidi="ar-SA"/>
      </w:rPr>
    </w:lvl>
  </w:abstractNum>
  <w:abstractNum w:abstractNumId="4">
    <w:nsid w:val="13E27E95"/>
    <w:multiLevelType w:val="hybridMultilevel"/>
    <w:tmpl w:val="F4D29EB0"/>
    <w:lvl w:ilvl="0" w:tplc="3248695E">
      <w:start w:val="1"/>
      <w:numFmt w:val="decimal"/>
      <w:lvlText w:val="%1)"/>
      <w:lvlJc w:val="left"/>
      <w:pPr>
        <w:ind w:left="102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FDC6BB2">
      <w:numFmt w:val="bullet"/>
      <w:lvlText w:val="•"/>
      <w:lvlJc w:val="left"/>
      <w:pPr>
        <w:ind w:left="1867" w:hanging="302"/>
      </w:pPr>
      <w:rPr>
        <w:rFonts w:hint="default"/>
        <w:lang w:val="ru-RU" w:eastAsia="en-US" w:bidi="ar-SA"/>
      </w:rPr>
    </w:lvl>
    <w:lvl w:ilvl="2" w:tplc="26A88892">
      <w:numFmt w:val="bullet"/>
      <w:lvlText w:val="•"/>
      <w:lvlJc w:val="left"/>
      <w:pPr>
        <w:ind w:left="2715" w:hanging="302"/>
      </w:pPr>
      <w:rPr>
        <w:rFonts w:hint="default"/>
        <w:lang w:val="ru-RU" w:eastAsia="en-US" w:bidi="ar-SA"/>
      </w:rPr>
    </w:lvl>
    <w:lvl w:ilvl="3" w:tplc="B06A6B8E">
      <w:numFmt w:val="bullet"/>
      <w:lvlText w:val="•"/>
      <w:lvlJc w:val="left"/>
      <w:pPr>
        <w:ind w:left="3562" w:hanging="302"/>
      </w:pPr>
      <w:rPr>
        <w:rFonts w:hint="default"/>
        <w:lang w:val="ru-RU" w:eastAsia="en-US" w:bidi="ar-SA"/>
      </w:rPr>
    </w:lvl>
    <w:lvl w:ilvl="4" w:tplc="98DE1E68">
      <w:numFmt w:val="bullet"/>
      <w:lvlText w:val="•"/>
      <w:lvlJc w:val="left"/>
      <w:pPr>
        <w:ind w:left="4410" w:hanging="302"/>
      </w:pPr>
      <w:rPr>
        <w:rFonts w:hint="default"/>
        <w:lang w:val="ru-RU" w:eastAsia="en-US" w:bidi="ar-SA"/>
      </w:rPr>
    </w:lvl>
    <w:lvl w:ilvl="5" w:tplc="F3048E02">
      <w:numFmt w:val="bullet"/>
      <w:lvlText w:val="•"/>
      <w:lvlJc w:val="left"/>
      <w:pPr>
        <w:ind w:left="5257" w:hanging="302"/>
      </w:pPr>
      <w:rPr>
        <w:rFonts w:hint="default"/>
        <w:lang w:val="ru-RU" w:eastAsia="en-US" w:bidi="ar-SA"/>
      </w:rPr>
    </w:lvl>
    <w:lvl w:ilvl="6" w:tplc="69960B82">
      <w:numFmt w:val="bullet"/>
      <w:lvlText w:val="•"/>
      <w:lvlJc w:val="left"/>
      <w:pPr>
        <w:ind w:left="6105" w:hanging="302"/>
      </w:pPr>
      <w:rPr>
        <w:rFonts w:hint="default"/>
        <w:lang w:val="ru-RU" w:eastAsia="en-US" w:bidi="ar-SA"/>
      </w:rPr>
    </w:lvl>
    <w:lvl w:ilvl="7" w:tplc="C64CDFEC">
      <w:numFmt w:val="bullet"/>
      <w:lvlText w:val="•"/>
      <w:lvlJc w:val="left"/>
      <w:pPr>
        <w:ind w:left="6952" w:hanging="302"/>
      </w:pPr>
      <w:rPr>
        <w:rFonts w:hint="default"/>
        <w:lang w:val="ru-RU" w:eastAsia="en-US" w:bidi="ar-SA"/>
      </w:rPr>
    </w:lvl>
    <w:lvl w:ilvl="8" w:tplc="00AC4128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</w:abstractNum>
  <w:abstractNum w:abstractNumId="5">
    <w:nsid w:val="2C352B78"/>
    <w:multiLevelType w:val="hybridMultilevel"/>
    <w:tmpl w:val="C4E4F002"/>
    <w:lvl w:ilvl="0" w:tplc="38FA39FC">
      <w:start w:val="2"/>
      <w:numFmt w:val="decimal"/>
      <w:lvlText w:val="%1."/>
      <w:lvlJc w:val="left"/>
      <w:pPr>
        <w:ind w:left="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688B6EA">
      <w:numFmt w:val="bullet"/>
      <w:lvlText w:val="•"/>
      <w:lvlJc w:val="left"/>
      <w:pPr>
        <w:ind w:left="967" w:hanging="280"/>
      </w:pPr>
      <w:rPr>
        <w:rFonts w:hint="default"/>
        <w:lang w:val="ru-RU" w:eastAsia="en-US" w:bidi="ar-SA"/>
      </w:rPr>
    </w:lvl>
    <w:lvl w:ilvl="2" w:tplc="D2383F42">
      <w:numFmt w:val="bullet"/>
      <w:lvlText w:val="•"/>
      <w:lvlJc w:val="left"/>
      <w:pPr>
        <w:ind w:left="1915" w:hanging="280"/>
      </w:pPr>
      <w:rPr>
        <w:rFonts w:hint="default"/>
        <w:lang w:val="ru-RU" w:eastAsia="en-US" w:bidi="ar-SA"/>
      </w:rPr>
    </w:lvl>
    <w:lvl w:ilvl="3" w:tplc="4F1C7540">
      <w:numFmt w:val="bullet"/>
      <w:lvlText w:val="•"/>
      <w:lvlJc w:val="left"/>
      <w:pPr>
        <w:ind w:left="2862" w:hanging="280"/>
      </w:pPr>
      <w:rPr>
        <w:rFonts w:hint="default"/>
        <w:lang w:val="ru-RU" w:eastAsia="en-US" w:bidi="ar-SA"/>
      </w:rPr>
    </w:lvl>
    <w:lvl w:ilvl="4" w:tplc="A5A42CB0">
      <w:numFmt w:val="bullet"/>
      <w:lvlText w:val="•"/>
      <w:lvlJc w:val="left"/>
      <w:pPr>
        <w:ind w:left="3810" w:hanging="280"/>
      </w:pPr>
      <w:rPr>
        <w:rFonts w:hint="default"/>
        <w:lang w:val="ru-RU" w:eastAsia="en-US" w:bidi="ar-SA"/>
      </w:rPr>
    </w:lvl>
    <w:lvl w:ilvl="5" w:tplc="CBC28D0A">
      <w:numFmt w:val="bullet"/>
      <w:lvlText w:val="•"/>
      <w:lvlJc w:val="left"/>
      <w:pPr>
        <w:ind w:left="4757" w:hanging="280"/>
      </w:pPr>
      <w:rPr>
        <w:rFonts w:hint="default"/>
        <w:lang w:val="ru-RU" w:eastAsia="en-US" w:bidi="ar-SA"/>
      </w:rPr>
    </w:lvl>
    <w:lvl w:ilvl="6" w:tplc="382AF8A8">
      <w:numFmt w:val="bullet"/>
      <w:lvlText w:val="•"/>
      <w:lvlJc w:val="left"/>
      <w:pPr>
        <w:ind w:left="5705" w:hanging="280"/>
      </w:pPr>
      <w:rPr>
        <w:rFonts w:hint="default"/>
        <w:lang w:val="ru-RU" w:eastAsia="en-US" w:bidi="ar-SA"/>
      </w:rPr>
    </w:lvl>
    <w:lvl w:ilvl="7" w:tplc="CA0EF45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8" w:tplc="9E7EE782">
      <w:numFmt w:val="bullet"/>
      <w:lvlText w:val="•"/>
      <w:lvlJc w:val="left"/>
      <w:pPr>
        <w:ind w:left="7600" w:hanging="280"/>
      </w:pPr>
      <w:rPr>
        <w:rFonts w:hint="default"/>
        <w:lang w:val="ru-RU" w:eastAsia="en-US" w:bidi="ar-SA"/>
      </w:rPr>
    </w:lvl>
  </w:abstractNum>
  <w:abstractNum w:abstractNumId="6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116BF"/>
    <w:multiLevelType w:val="hybridMultilevel"/>
    <w:tmpl w:val="85101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B3C83"/>
    <w:rsid w:val="00261E71"/>
    <w:rsid w:val="00470B2A"/>
    <w:rsid w:val="005D69ED"/>
    <w:rsid w:val="007A2274"/>
    <w:rsid w:val="008333E6"/>
    <w:rsid w:val="00E36CCB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1800</Words>
  <Characters>10261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2024-01-31T10:19:00Z</dcterms:created>
  <dcterms:modified xsi:type="dcterms:W3CDTF">2025-03-13T07:23:00Z</dcterms:modified>
</cp:coreProperties>
</file>