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CCB" w:rsidRPr="00334B03" w:rsidRDefault="00E36CCB" w:rsidP="00E36CC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iCs/>
          <w:sz w:val="72"/>
          <w:szCs w:val="72"/>
          <w:lang w:eastAsia="ru-RU"/>
        </w:rPr>
      </w:pPr>
      <w:r w:rsidRPr="00334B03">
        <w:rPr>
          <w:rFonts w:ascii="Times New Roman" w:eastAsia="Times New Roman" w:hAnsi="Times New Roman" w:cs="Times New Roman"/>
          <w:b/>
          <w:i/>
          <w:iCs/>
          <w:sz w:val="72"/>
          <w:szCs w:val="72"/>
          <w:lang w:eastAsia="ru-RU"/>
        </w:rPr>
        <w:t>ИНФОРМАЦИОННЫЙ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b/>
          <w:i/>
          <w:sz w:val="72"/>
          <w:szCs w:val="72"/>
          <w:lang w:eastAsia="ru-RU"/>
        </w:rPr>
      </w:pPr>
      <w:r w:rsidRPr="00334B03">
        <w:rPr>
          <w:rFonts w:ascii="Times New Roman" w:eastAsia="Times New Roman" w:hAnsi="Times New Roman" w:cs="Calibri"/>
          <w:b/>
          <w:i/>
          <w:sz w:val="72"/>
          <w:szCs w:val="72"/>
          <w:lang w:eastAsia="ru-RU"/>
        </w:rPr>
        <w:t>БЮЛЛЕТЕНЬ</w:t>
      </w:r>
    </w:p>
    <w:p w:rsidR="00E36CCB" w:rsidRPr="00334B03" w:rsidRDefault="00E36CCB" w:rsidP="00E36CCB">
      <w:pPr>
        <w:spacing w:after="0"/>
        <w:jc w:val="center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  <w:r w:rsidRPr="00334B03"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  <w:t>Органа  местного самоуправления</w:t>
      </w:r>
    </w:p>
    <w:p w:rsidR="00E36CCB" w:rsidRPr="00334B03" w:rsidRDefault="00E36CCB" w:rsidP="00E36CC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iCs/>
          <w:sz w:val="52"/>
          <w:szCs w:val="52"/>
          <w:lang w:eastAsia="ru-RU"/>
        </w:rPr>
      </w:pPr>
      <w:r w:rsidRPr="00334B03">
        <w:rPr>
          <w:rFonts w:ascii="Times New Roman" w:eastAsia="Times New Roman" w:hAnsi="Times New Roman" w:cs="Times New Roman"/>
          <w:i/>
          <w:iCs/>
          <w:sz w:val="52"/>
          <w:szCs w:val="52"/>
          <w:lang w:eastAsia="ru-RU"/>
        </w:rPr>
        <w:t>Филипповского сельского поселения</w:t>
      </w:r>
    </w:p>
    <w:p w:rsidR="00E36CCB" w:rsidRPr="00334B03" w:rsidRDefault="00E36CCB" w:rsidP="00E36CCB">
      <w:pPr>
        <w:spacing w:after="0"/>
        <w:jc w:val="center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  <w:r w:rsidRPr="00334B03"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  <w:t>Кирово-Чепецкого  района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  <w:r w:rsidRPr="00334B03"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  <w:t>Кировской области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</w:p>
    <w:p w:rsidR="00E36CCB" w:rsidRPr="00334B03" w:rsidRDefault="00287784" w:rsidP="00E36CCB">
      <w:pPr>
        <w:jc w:val="center"/>
        <w:rPr>
          <w:rFonts w:ascii="Times New Roman" w:eastAsia="Times New Roman" w:hAnsi="Times New Roman" w:cs="Calibri"/>
          <w:i/>
          <w:sz w:val="72"/>
          <w:szCs w:val="72"/>
          <w:lang w:eastAsia="ru-RU"/>
        </w:rPr>
      </w:pPr>
      <w:r>
        <w:rPr>
          <w:rFonts w:ascii="Times New Roman" w:eastAsia="Times New Roman" w:hAnsi="Times New Roman" w:cs="Calibri"/>
          <w:i/>
          <w:sz w:val="72"/>
          <w:szCs w:val="72"/>
          <w:lang w:eastAsia="ru-RU"/>
        </w:rPr>
        <w:t>№ 8</w:t>
      </w:r>
    </w:p>
    <w:p w:rsidR="00E36CCB" w:rsidRPr="00334B03" w:rsidRDefault="00287784" w:rsidP="00E36CCB">
      <w:pPr>
        <w:jc w:val="center"/>
        <w:rPr>
          <w:rFonts w:ascii="Times New Roman" w:eastAsia="Times New Roman" w:hAnsi="Times New Roman" w:cs="Calibri"/>
          <w:i/>
          <w:sz w:val="72"/>
          <w:szCs w:val="72"/>
          <w:lang w:eastAsia="ru-RU"/>
        </w:rPr>
      </w:pPr>
      <w:r>
        <w:rPr>
          <w:rFonts w:ascii="Times New Roman" w:eastAsia="Times New Roman" w:hAnsi="Times New Roman" w:cs="Calibri"/>
          <w:i/>
          <w:sz w:val="72"/>
          <w:szCs w:val="72"/>
          <w:lang w:eastAsia="ru-RU"/>
        </w:rPr>
        <w:t>От 29</w:t>
      </w:r>
      <w:r w:rsidR="00A86523">
        <w:rPr>
          <w:rFonts w:ascii="Times New Roman" w:eastAsia="Times New Roman" w:hAnsi="Times New Roman" w:cs="Calibri"/>
          <w:i/>
          <w:sz w:val="72"/>
          <w:szCs w:val="72"/>
          <w:lang w:eastAsia="ru-RU"/>
        </w:rPr>
        <w:t>.04</w:t>
      </w:r>
      <w:r w:rsidR="00F025D7">
        <w:rPr>
          <w:rFonts w:ascii="Times New Roman" w:eastAsia="Times New Roman" w:hAnsi="Times New Roman" w:cs="Calibri"/>
          <w:i/>
          <w:sz w:val="72"/>
          <w:szCs w:val="72"/>
          <w:lang w:eastAsia="ru-RU"/>
        </w:rPr>
        <w:t>.2025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E36CCB" w:rsidRPr="00334B03" w:rsidRDefault="00E36CCB" w:rsidP="00E36CCB">
      <w:pPr>
        <w:keepNext/>
        <w:spacing w:after="0" w:line="240" w:lineRule="auto"/>
        <w:jc w:val="center"/>
        <w:outlineLvl w:val="3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E36CCB" w:rsidRPr="00334B03" w:rsidRDefault="00E36CCB" w:rsidP="00E36CCB">
      <w:pPr>
        <w:keepNext/>
        <w:spacing w:after="0" w:line="240" w:lineRule="auto"/>
        <w:jc w:val="center"/>
        <w:outlineLvl w:val="3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E36CCB" w:rsidRPr="00334B03" w:rsidRDefault="00E36CCB" w:rsidP="00E36CC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334B03">
        <w:rPr>
          <w:rFonts w:ascii="Times New Roman" w:eastAsia="Times New Roman" w:hAnsi="Times New Roman" w:cs="Times New Roman"/>
          <w:sz w:val="40"/>
          <w:szCs w:val="40"/>
          <w:lang w:eastAsia="ru-RU"/>
        </w:rPr>
        <w:t>Учредитель: Филипповская сельская Дума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sz w:val="40"/>
          <w:szCs w:val="40"/>
          <w:lang w:eastAsia="ru-RU"/>
        </w:rPr>
      </w:pPr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>Кирово-Чепецкого района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sz w:val="40"/>
          <w:szCs w:val="40"/>
          <w:lang w:eastAsia="ru-RU"/>
        </w:rPr>
      </w:pPr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>Кировской области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sz w:val="40"/>
          <w:szCs w:val="40"/>
          <w:lang w:eastAsia="ru-RU"/>
        </w:rPr>
      </w:pPr>
      <w:proofErr w:type="gramStart"/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>Ответственный за выпуск:</w:t>
      </w:r>
      <w:proofErr w:type="gramEnd"/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sz w:val="40"/>
          <w:szCs w:val="40"/>
          <w:lang w:eastAsia="ru-RU"/>
        </w:rPr>
      </w:pPr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 xml:space="preserve">Постоянная депутатская комиссия </w:t>
      </w:r>
      <w:proofErr w:type="gramStart"/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>по</w:t>
      </w:r>
      <w:proofErr w:type="gramEnd"/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sz w:val="40"/>
          <w:szCs w:val="40"/>
          <w:lang w:eastAsia="ru-RU"/>
        </w:rPr>
      </w:pPr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>мандатам, регламенту и  депутатской этике</w:t>
      </w:r>
    </w:p>
    <w:p w:rsidR="007A2274" w:rsidRDefault="007A2274"/>
    <w:p w:rsidR="00E36CCB" w:rsidRDefault="00E36CCB"/>
    <w:p w:rsidR="00261E71" w:rsidRDefault="00261E71"/>
    <w:p w:rsidR="00E36CCB" w:rsidRDefault="00E36CCB"/>
    <w:p w:rsidR="00287784" w:rsidRDefault="00287784" w:rsidP="00287784">
      <w:pPr>
        <w:widowControl w:val="0"/>
        <w:tabs>
          <w:tab w:val="right" w:pos="-140"/>
        </w:tabs>
        <w:suppressAutoHyphens/>
        <w:spacing w:after="0" w:line="240" w:lineRule="auto"/>
        <w:jc w:val="center"/>
        <w:rPr>
          <w:rFonts w:ascii="Liberation Serif" w:eastAsia="Arial Unicode MS" w:hAnsi="Liberation Serif" w:cs="Mangal"/>
          <w:noProof/>
          <w:kern w:val="2"/>
          <w:sz w:val="24"/>
          <w:szCs w:val="24"/>
          <w:lang w:eastAsia="ru-RU"/>
        </w:rPr>
      </w:pPr>
    </w:p>
    <w:p w:rsidR="000F1AD1" w:rsidRPr="000F1AD1" w:rsidRDefault="000F1AD1" w:rsidP="000F1A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1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ФИЛИППОВСКОГО СЕЛЬСКОГО ПОСЕЛЕНИЯ</w:t>
      </w:r>
    </w:p>
    <w:p w:rsidR="000F1AD1" w:rsidRPr="000F1AD1" w:rsidRDefault="000F1AD1" w:rsidP="000F1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1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КИРОВО-ЧЕПЕЦКОГО РАЙОНА КИРОВСКОЙ ОБЛАСТИ</w:t>
      </w:r>
    </w:p>
    <w:p w:rsidR="000F1AD1" w:rsidRPr="000F1AD1" w:rsidRDefault="000F1AD1" w:rsidP="000F1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AD1" w:rsidRPr="000F1AD1" w:rsidRDefault="000F1AD1" w:rsidP="000F1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F1AD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0F1AD1" w:rsidRPr="000F1AD1" w:rsidRDefault="000F1AD1" w:rsidP="000F1A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AD1" w:rsidRPr="000F1AD1" w:rsidRDefault="000F1AD1" w:rsidP="000F1A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21.04.2025                                                                                                         №24 </w:t>
      </w:r>
    </w:p>
    <w:p w:rsidR="000F1AD1" w:rsidRPr="000F1AD1" w:rsidRDefault="000F1AD1" w:rsidP="000F1A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0F1AD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Филиппово</w:t>
      </w:r>
      <w:proofErr w:type="spellEnd"/>
    </w:p>
    <w:p w:rsidR="000F1AD1" w:rsidRPr="000F1AD1" w:rsidRDefault="000F1AD1" w:rsidP="000F1A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AD1" w:rsidRPr="000F1AD1" w:rsidRDefault="000F1AD1" w:rsidP="000F1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1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отчета по исполнению бюджета Филипповского     сельского  поселения за 1 квартал  2025 года</w:t>
      </w:r>
    </w:p>
    <w:p w:rsidR="000F1AD1" w:rsidRPr="000F1AD1" w:rsidRDefault="000F1AD1" w:rsidP="000F1A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AD1" w:rsidRPr="000F1AD1" w:rsidRDefault="000F1AD1" w:rsidP="000F1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соответствии со статьей 264.2 Бюджетного кодекса Российской Федерации администрация Филипповского сельского поселения  ПОСТАНОВЛЯЕТ:</w:t>
      </w:r>
    </w:p>
    <w:p w:rsidR="000F1AD1" w:rsidRPr="000F1AD1" w:rsidRDefault="000F1AD1" w:rsidP="000F1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  Утвердить отчёт об исполнении бюджета Филипповского сельского поселения за 1 квартал 2025 года (далее – отчёт). Прилагается.</w:t>
      </w:r>
    </w:p>
    <w:p w:rsidR="000F1AD1" w:rsidRPr="000F1AD1" w:rsidRDefault="000F1AD1" w:rsidP="000F1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  Направить отчёт в Филипповскую сельскую Думу  и Контрольную комиссию.</w:t>
      </w:r>
    </w:p>
    <w:p w:rsidR="000F1AD1" w:rsidRPr="000F1AD1" w:rsidRDefault="000F1AD1" w:rsidP="000F1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 Настоящее постановление опубликовать в Информационном бюллетене.</w:t>
      </w:r>
    </w:p>
    <w:p w:rsidR="000F1AD1" w:rsidRPr="000F1AD1" w:rsidRDefault="000F1AD1" w:rsidP="000F1A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AD1" w:rsidRPr="000F1AD1" w:rsidRDefault="000F1AD1" w:rsidP="000F1A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AD1" w:rsidRPr="000F1AD1" w:rsidRDefault="000F1AD1" w:rsidP="000F1A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AD1" w:rsidRPr="000F1AD1" w:rsidRDefault="000F1AD1" w:rsidP="000F1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AD1" w:rsidRPr="000F1AD1" w:rsidRDefault="000F1AD1" w:rsidP="000F1AD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AD1">
        <w:rPr>
          <w:rFonts w:ascii="Times New Roman" w:eastAsia="Calibri" w:hAnsi="Times New Roman" w:cs="Times New Roman"/>
          <w:sz w:val="28"/>
          <w:szCs w:val="28"/>
        </w:rPr>
        <w:t>Глава администрации</w:t>
      </w:r>
    </w:p>
    <w:p w:rsidR="000F1AD1" w:rsidRPr="000F1AD1" w:rsidRDefault="000F1AD1" w:rsidP="000F1AD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AD1">
        <w:rPr>
          <w:rFonts w:ascii="Times New Roman" w:eastAsia="Calibri" w:hAnsi="Times New Roman" w:cs="Times New Roman"/>
          <w:sz w:val="28"/>
          <w:szCs w:val="28"/>
        </w:rPr>
        <w:t>Филипповского сельского поселения</w:t>
      </w:r>
    </w:p>
    <w:p w:rsidR="000F1AD1" w:rsidRPr="000F1AD1" w:rsidRDefault="000F1AD1" w:rsidP="000F1AD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AD1">
        <w:rPr>
          <w:rFonts w:ascii="Times New Roman" w:eastAsia="Calibri" w:hAnsi="Times New Roman" w:cs="Times New Roman"/>
          <w:sz w:val="28"/>
          <w:szCs w:val="28"/>
        </w:rPr>
        <w:t xml:space="preserve">Кирово-Чепецкого района                         </w:t>
      </w:r>
      <w:proofErr w:type="spellStart"/>
      <w:r w:rsidRPr="000F1AD1">
        <w:rPr>
          <w:rFonts w:ascii="Times New Roman" w:eastAsia="Calibri" w:hAnsi="Times New Roman" w:cs="Times New Roman"/>
          <w:sz w:val="28"/>
          <w:szCs w:val="28"/>
        </w:rPr>
        <w:t>А.А.</w:t>
      </w:r>
      <w:proofErr w:type="gramStart"/>
      <w:r w:rsidRPr="000F1AD1">
        <w:rPr>
          <w:rFonts w:ascii="Times New Roman" w:eastAsia="Calibri" w:hAnsi="Times New Roman" w:cs="Times New Roman"/>
          <w:sz w:val="28"/>
          <w:szCs w:val="28"/>
        </w:rPr>
        <w:t>Козьминых</w:t>
      </w:r>
      <w:proofErr w:type="spellEnd"/>
      <w:proofErr w:type="gramEnd"/>
    </w:p>
    <w:p w:rsidR="000F1AD1" w:rsidRDefault="000F1AD1" w:rsidP="00287784">
      <w:pPr>
        <w:widowControl w:val="0"/>
        <w:tabs>
          <w:tab w:val="right" w:pos="-140"/>
        </w:tabs>
        <w:suppressAutoHyphens/>
        <w:spacing w:after="0" w:line="240" w:lineRule="auto"/>
        <w:jc w:val="center"/>
        <w:rPr>
          <w:rFonts w:ascii="Liberation Serif" w:eastAsia="Arial Unicode MS" w:hAnsi="Liberation Serif" w:cs="Mangal"/>
          <w:noProof/>
          <w:kern w:val="2"/>
          <w:sz w:val="24"/>
          <w:szCs w:val="24"/>
          <w:lang w:eastAsia="ru-RU"/>
        </w:rPr>
      </w:pPr>
    </w:p>
    <w:p w:rsidR="000F1AD1" w:rsidRDefault="000F1AD1" w:rsidP="00287784">
      <w:pPr>
        <w:widowControl w:val="0"/>
        <w:tabs>
          <w:tab w:val="right" w:pos="-140"/>
        </w:tabs>
        <w:suppressAutoHyphens/>
        <w:spacing w:after="0" w:line="240" w:lineRule="auto"/>
        <w:jc w:val="center"/>
        <w:rPr>
          <w:rFonts w:ascii="Liberation Serif" w:eastAsia="Arial Unicode MS" w:hAnsi="Liberation Serif" w:cs="Mangal"/>
          <w:noProof/>
          <w:kern w:val="2"/>
          <w:sz w:val="24"/>
          <w:szCs w:val="24"/>
          <w:lang w:eastAsia="ru-RU"/>
        </w:rPr>
      </w:pPr>
    </w:p>
    <w:p w:rsidR="000F1AD1" w:rsidRDefault="000F1AD1" w:rsidP="00287784">
      <w:pPr>
        <w:widowControl w:val="0"/>
        <w:tabs>
          <w:tab w:val="right" w:pos="-140"/>
        </w:tabs>
        <w:suppressAutoHyphens/>
        <w:spacing w:after="0" w:line="240" w:lineRule="auto"/>
        <w:jc w:val="center"/>
        <w:rPr>
          <w:rFonts w:ascii="Liberation Serif" w:eastAsia="Arial Unicode MS" w:hAnsi="Liberation Serif" w:cs="Mangal"/>
          <w:noProof/>
          <w:kern w:val="2"/>
          <w:sz w:val="24"/>
          <w:szCs w:val="24"/>
          <w:lang w:eastAsia="ru-RU"/>
        </w:rPr>
      </w:pPr>
    </w:p>
    <w:tbl>
      <w:tblPr>
        <w:tblStyle w:val="16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81"/>
        <w:gridCol w:w="5359"/>
      </w:tblGrid>
      <w:tr w:rsidR="000F1AD1" w:rsidRPr="000F1AD1" w:rsidTr="000F1AD1">
        <w:trPr>
          <w:trHeight w:val="1115"/>
        </w:trPr>
        <w:tc>
          <w:tcPr>
            <w:tcW w:w="5381" w:type="dxa"/>
          </w:tcPr>
          <w:p w:rsidR="000F1AD1" w:rsidRPr="000F1AD1" w:rsidRDefault="000F1AD1" w:rsidP="000F1AD1">
            <w:pPr>
              <w:rPr>
                <w:sz w:val="28"/>
                <w:szCs w:val="28"/>
              </w:rPr>
            </w:pPr>
          </w:p>
        </w:tc>
        <w:tc>
          <w:tcPr>
            <w:tcW w:w="5359" w:type="dxa"/>
          </w:tcPr>
          <w:p w:rsidR="000F1AD1" w:rsidRPr="000F1AD1" w:rsidRDefault="000F1AD1" w:rsidP="000F1AD1">
            <w:pPr>
              <w:rPr>
                <w:sz w:val="28"/>
                <w:szCs w:val="28"/>
              </w:rPr>
            </w:pPr>
            <w:r w:rsidRPr="000F1AD1">
              <w:rPr>
                <w:sz w:val="28"/>
                <w:szCs w:val="28"/>
              </w:rPr>
              <w:t xml:space="preserve">                                          </w:t>
            </w:r>
          </w:p>
          <w:p w:rsidR="000F1AD1" w:rsidRPr="000F1AD1" w:rsidRDefault="000F1AD1" w:rsidP="000F1AD1">
            <w:pPr>
              <w:rPr>
                <w:sz w:val="28"/>
                <w:szCs w:val="28"/>
              </w:rPr>
            </w:pPr>
          </w:p>
          <w:p w:rsidR="000F1AD1" w:rsidRPr="000F1AD1" w:rsidRDefault="000F1AD1" w:rsidP="000F1AD1">
            <w:pPr>
              <w:jc w:val="right"/>
              <w:rPr>
                <w:sz w:val="28"/>
                <w:szCs w:val="28"/>
              </w:rPr>
            </w:pPr>
            <w:r w:rsidRPr="000F1AD1">
              <w:rPr>
                <w:sz w:val="28"/>
                <w:szCs w:val="28"/>
              </w:rPr>
              <w:t xml:space="preserve">                                         УТВЕРЖДЁН</w:t>
            </w:r>
          </w:p>
          <w:p w:rsidR="000F1AD1" w:rsidRPr="000F1AD1" w:rsidRDefault="000F1AD1" w:rsidP="000F1AD1">
            <w:pPr>
              <w:jc w:val="right"/>
              <w:rPr>
                <w:sz w:val="28"/>
                <w:szCs w:val="28"/>
              </w:rPr>
            </w:pPr>
            <w:r w:rsidRPr="000F1AD1">
              <w:rPr>
                <w:sz w:val="28"/>
                <w:szCs w:val="28"/>
              </w:rPr>
              <w:t xml:space="preserve">           постановлением администрации</w:t>
            </w:r>
          </w:p>
          <w:p w:rsidR="000F1AD1" w:rsidRPr="000F1AD1" w:rsidRDefault="000F1AD1" w:rsidP="000F1AD1">
            <w:pPr>
              <w:jc w:val="right"/>
              <w:rPr>
                <w:sz w:val="28"/>
                <w:szCs w:val="28"/>
              </w:rPr>
            </w:pPr>
            <w:r w:rsidRPr="000F1AD1">
              <w:rPr>
                <w:sz w:val="28"/>
                <w:szCs w:val="28"/>
              </w:rPr>
              <w:t xml:space="preserve">                      Филипповского сельского </w:t>
            </w:r>
          </w:p>
          <w:p w:rsidR="000F1AD1" w:rsidRPr="000F1AD1" w:rsidRDefault="000F1AD1" w:rsidP="000F1AD1">
            <w:pPr>
              <w:jc w:val="right"/>
              <w:rPr>
                <w:sz w:val="28"/>
                <w:szCs w:val="28"/>
              </w:rPr>
            </w:pPr>
            <w:r w:rsidRPr="000F1AD1">
              <w:rPr>
                <w:sz w:val="28"/>
                <w:szCs w:val="28"/>
              </w:rPr>
              <w:t xml:space="preserve">              поселения   от 21.04.2025 №24 </w:t>
            </w:r>
          </w:p>
        </w:tc>
      </w:tr>
    </w:tbl>
    <w:p w:rsidR="000F1AD1" w:rsidRPr="000F1AD1" w:rsidRDefault="000F1AD1" w:rsidP="000F1A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AD1" w:rsidRPr="000F1AD1" w:rsidRDefault="000F1AD1" w:rsidP="000F1AD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AD1" w:rsidRPr="000F1AD1" w:rsidRDefault="000F1AD1" w:rsidP="000F1AD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AD1" w:rsidRPr="000F1AD1" w:rsidRDefault="000F1AD1" w:rsidP="000F1AD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1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Т Ч Ё Т</w:t>
      </w:r>
    </w:p>
    <w:p w:rsidR="000F1AD1" w:rsidRPr="000F1AD1" w:rsidRDefault="000F1AD1" w:rsidP="000F1AD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1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 исполнении бюджета Филипповского сельского поселения </w:t>
      </w:r>
    </w:p>
    <w:p w:rsidR="000F1AD1" w:rsidRPr="000F1AD1" w:rsidRDefault="000F1AD1" w:rsidP="000F1AD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1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Pr="000F1A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квартал  2025 года</w:t>
      </w:r>
      <w:r w:rsidRPr="000F1A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0F1AD1" w:rsidRPr="000F1AD1" w:rsidRDefault="000F1AD1" w:rsidP="000F1AD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0F1AD1" w:rsidRPr="000F1AD1" w:rsidRDefault="000F1AD1" w:rsidP="000F1AD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  <w:r w:rsidRPr="000F1A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F1A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Бюджет  </w:t>
      </w:r>
      <w:r w:rsidRPr="000F1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Филипповского сельского поселения </w:t>
      </w:r>
      <w:r w:rsidRPr="000F1A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доходам за 1 квартал 2025 года исполнен в сумме 1869.28</w:t>
      </w:r>
      <w:r w:rsidRPr="000F1AD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0F1A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тыс. рублей, по расходам – в сумме 1813.00 тыс. рублей с показателями: </w:t>
      </w:r>
    </w:p>
    <w:p w:rsidR="000F1AD1" w:rsidRPr="000F1AD1" w:rsidRDefault="000F1AD1" w:rsidP="000F1A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A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 по объёму  поступления   доходов  бюджета  Филипповского сельского поселения </w:t>
      </w:r>
      <w:r w:rsidRPr="000F1A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1 квартал 2025 года </w:t>
      </w:r>
      <w:r w:rsidRPr="000F1A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№1;</w:t>
      </w:r>
    </w:p>
    <w:p w:rsidR="000F1AD1" w:rsidRPr="000F1AD1" w:rsidRDefault="000F1AD1" w:rsidP="000F1A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A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 распределению бюджетных ассигнований по целевым статьям (муниципальным программам Филипповского сельского поселения и </w:t>
      </w:r>
      <w:proofErr w:type="spellStart"/>
      <w:r w:rsidRPr="000F1AD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непрограмным</w:t>
      </w:r>
      <w:proofErr w:type="spellEnd"/>
      <w:r w:rsidRPr="000F1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направлениям деятельности) классификации расходов бюджетов </w:t>
      </w:r>
      <w:r w:rsidRPr="000F1A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1 квартал 2025 </w:t>
      </w:r>
      <w:r w:rsidRPr="000F1AD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согласно приложению №2;</w:t>
      </w:r>
    </w:p>
    <w:p w:rsidR="000F1AD1" w:rsidRPr="000F1AD1" w:rsidRDefault="000F1AD1" w:rsidP="000F1A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A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 ведомственной структуре расходов, по распределению бюджетных ассигнований по разделам, подразделам классификации расходов бюджета Филипповского сельского поселения </w:t>
      </w:r>
      <w:r w:rsidRPr="000F1A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1 квартал 2025 </w:t>
      </w:r>
      <w:r w:rsidRPr="000F1AD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согласно приложению №3;</w:t>
      </w:r>
    </w:p>
    <w:p w:rsidR="000F1AD1" w:rsidRPr="000F1AD1" w:rsidRDefault="000F1AD1" w:rsidP="000F1AD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A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F1AD1" w:rsidRPr="000F1AD1" w:rsidRDefault="000F1AD1" w:rsidP="000F1A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AD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0F1AD1" w:rsidRDefault="000F1AD1" w:rsidP="00287784">
      <w:pPr>
        <w:widowControl w:val="0"/>
        <w:tabs>
          <w:tab w:val="right" w:pos="-140"/>
        </w:tabs>
        <w:suppressAutoHyphens/>
        <w:spacing w:after="0" w:line="240" w:lineRule="auto"/>
        <w:jc w:val="center"/>
        <w:rPr>
          <w:rFonts w:ascii="Liberation Serif" w:eastAsia="Arial Unicode MS" w:hAnsi="Liberation Serif" w:cs="Mangal"/>
          <w:noProof/>
          <w:kern w:val="2"/>
          <w:sz w:val="24"/>
          <w:szCs w:val="24"/>
          <w:lang w:eastAsia="ru-RU"/>
        </w:rPr>
      </w:pPr>
    </w:p>
    <w:p w:rsidR="000F1AD1" w:rsidRDefault="000F1AD1" w:rsidP="00287784">
      <w:pPr>
        <w:widowControl w:val="0"/>
        <w:tabs>
          <w:tab w:val="right" w:pos="-140"/>
        </w:tabs>
        <w:suppressAutoHyphens/>
        <w:spacing w:after="0" w:line="240" w:lineRule="auto"/>
        <w:jc w:val="center"/>
        <w:rPr>
          <w:rFonts w:ascii="Liberation Serif" w:eastAsia="Arial Unicode MS" w:hAnsi="Liberation Serif" w:cs="Mangal"/>
          <w:noProof/>
          <w:kern w:val="2"/>
          <w:sz w:val="24"/>
          <w:szCs w:val="24"/>
          <w:lang w:eastAsia="ru-RU"/>
        </w:rPr>
      </w:pPr>
    </w:p>
    <w:p w:rsidR="000F1AD1" w:rsidRDefault="000F1AD1" w:rsidP="00287784">
      <w:pPr>
        <w:widowControl w:val="0"/>
        <w:tabs>
          <w:tab w:val="right" w:pos="-140"/>
        </w:tabs>
        <w:suppressAutoHyphens/>
        <w:spacing w:after="0" w:line="240" w:lineRule="auto"/>
        <w:jc w:val="center"/>
        <w:rPr>
          <w:rFonts w:ascii="Liberation Serif" w:eastAsia="Arial Unicode MS" w:hAnsi="Liberation Serif" w:cs="Mangal"/>
          <w:noProof/>
          <w:kern w:val="2"/>
          <w:sz w:val="24"/>
          <w:szCs w:val="24"/>
          <w:lang w:eastAsia="ru-RU"/>
        </w:rPr>
      </w:pPr>
    </w:p>
    <w:tbl>
      <w:tblPr>
        <w:tblW w:w="10959" w:type="dxa"/>
        <w:tblInd w:w="93" w:type="dxa"/>
        <w:tblLook w:val="04A0" w:firstRow="1" w:lastRow="0" w:firstColumn="1" w:lastColumn="0" w:noHBand="0" w:noVBand="1"/>
      </w:tblPr>
      <w:tblGrid>
        <w:gridCol w:w="4725"/>
        <w:gridCol w:w="2356"/>
        <w:gridCol w:w="3878"/>
      </w:tblGrid>
      <w:tr w:rsidR="000F1AD1" w:rsidRPr="000F1AD1" w:rsidTr="000F1AD1">
        <w:trPr>
          <w:trHeight w:val="304"/>
        </w:trPr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AD1" w:rsidRPr="000F1AD1" w:rsidRDefault="000F1AD1" w:rsidP="000F1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AD1" w:rsidRPr="000F1AD1" w:rsidRDefault="000F1AD1" w:rsidP="000F1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8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1AD1" w:rsidRPr="000F1AD1" w:rsidRDefault="000F1AD1" w:rsidP="000F1A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1AD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Приложение №1                                 </w:t>
            </w:r>
          </w:p>
          <w:p w:rsidR="000F1AD1" w:rsidRPr="000F1AD1" w:rsidRDefault="000F1AD1" w:rsidP="000F1A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1AD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 отчету от 21.04.2025 №24</w:t>
            </w:r>
          </w:p>
        </w:tc>
      </w:tr>
      <w:tr w:rsidR="000F1AD1" w:rsidRPr="000F1AD1" w:rsidTr="000F1AD1">
        <w:trPr>
          <w:trHeight w:val="304"/>
        </w:trPr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AD1" w:rsidRPr="000F1AD1" w:rsidRDefault="000F1AD1" w:rsidP="000F1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AD1" w:rsidRPr="000F1AD1" w:rsidRDefault="000F1AD1" w:rsidP="000F1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8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0F1AD1" w:rsidRPr="000F1AD1" w:rsidRDefault="000F1AD1" w:rsidP="000F1AD1">
      <w:pPr>
        <w:rPr>
          <w:rFonts w:ascii="Calibri" w:eastAsia="Times New Roman" w:hAnsi="Calibri" w:cs="Times New Roman"/>
          <w:b/>
          <w:bCs/>
          <w:color w:val="000000"/>
          <w:lang w:eastAsia="ru-RU"/>
        </w:rPr>
      </w:pPr>
      <w:r w:rsidRPr="000F1AD1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                                             Объём поступления доходов бюджета Филипповского сельского поселения</w:t>
      </w:r>
    </w:p>
    <w:tbl>
      <w:tblPr>
        <w:tblW w:w="10788" w:type="dxa"/>
        <w:tblInd w:w="93" w:type="dxa"/>
        <w:tblLook w:val="04A0" w:firstRow="1" w:lastRow="0" w:firstColumn="1" w:lastColumn="0" w:noHBand="0" w:noVBand="1"/>
      </w:tblPr>
      <w:tblGrid>
        <w:gridCol w:w="4551"/>
        <w:gridCol w:w="2410"/>
        <w:gridCol w:w="1559"/>
        <w:gridCol w:w="1276"/>
        <w:gridCol w:w="992"/>
      </w:tblGrid>
      <w:tr w:rsidR="000F1AD1" w:rsidRPr="000F1AD1" w:rsidTr="000F1AD1">
        <w:trPr>
          <w:trHeight w:val="36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AD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Доходы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AD1" w:rsidRPr="000F1AD1" w:rsidRDefault="000F1AD1" w:rsidP="000F1A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1AD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AD1" w:rsidRPr="000F1AD1" w:rsidRDefault="000F1AD1" w:rsidP="000F1A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1AD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AD1" w:rsidRPr="000F1AD1" w:rsidRDefault="000F1AD1" w:rsidP="000F1A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1AD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%</w:t>
            </w:r>
          </w:p>
        </w:tc>
      </w:tr>
      <w:tr w:rsidR="000F1AD1" w:rsidRPr="000F1AD1" w:rsidTr="000F1AD1">
        <w:trPr>
          <w:trHeight w:val="48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Доходы бюджета - всего</w:t>
            </w:r>
            <w:r w:rsidRPr="000F1AD1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9 592 753,00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1 869 283,18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19,49</w:t>
            </w:r>
          </w:p>
        </w:tc>
      </w:tr>
      <w:tr w:rsidR="000F1AD1" w:rsidRPr="000F1AD1" w:rsidTr="000F1AD1">
        <w:trPr>
          <w:trHeight w:val="12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  <w:t>18210102010011000110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  <w:t>3 501 400,00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  <w:t>646 380,50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18,46</w:t>
            </w:r>
          </w:p>
        </w:tc>
      </w:tr>
      <w:tr w:rsidR="000F1AD1" w:rsidRPr="000F1AD1" w:rsidTr="000F1AD1">
        <w:trPr>
          <w:trHeight w:val="7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  <w:t>18210102030011000110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  <w:t>8 400,00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  <w:t>-2 632,50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-31,34</w:t>
            </w:r>
          </w:p>
        </w:tc>
      </w:tr>
      <w:tr w:rsidR="000F1AD1" w:rsidRPr="000F1AD1" w:rsidTr="000F1AD1">
        <w:trPr>
          <w:trHeight w:val="7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  <w:t>18210102030013000110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  <w:t>29,25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2925,00</w:t>
            </w:r>
          </w:p>
        </w:tc>
      </w:tr>
      <w:tr w:rsidR="000F1AD1" w:rsidRPr="000F1AD1" w:rsidTr="000F1AD1">
        <w:trPr>
          <w:trHeight w:val="7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  <w:t>18210102130011000110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  <w:t>8 606,88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0F1AD1" w:rsidRPr="000F1AD1" w:rsidTr="000F1AD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  <w:t>Налог на доходы физических лиц в части суммы налога, относящейся к налоговой базе, указанной в пункте 62 статьи 210 Налогового кодекса Российской Федерации, не превышающей 5 миллионов рублей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  <w:t>18210102210011000110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  <w:t>62 880,00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  <w:t>89 831,10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142,86</w:t>
            </w:r>
          </w:p>
        </w:tc>
      </w:tr>
      <w:tr w:rsidR="000F1AD1" w:rsidRPr="000F1AD1" w:rsidTr="000F1AD1">
        <w:trPr>
          <w:trHeight w:val="16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</w:t>
            </w:r>
            <w:r w:rsidRPr="000F1AD1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  <w:lastRenderedPageBreak/>
              <w:t>дорожных фондов субъектов Российской Федерации)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  <w:lastRenderedPageBreak/>
              <w:t>18210302231010000110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  <w:t>210 000,00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  <w:t>47 394,74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22,57</w:t>
            </w:r>
          </w:p>
        </w:tc>
      </w:tr>
      <w:tr w:rsidR="000F1AD1" w:rsidRPr="000F1AD1" w:rsidTr="000F1AD1">
        <w:trPr>
          <w:trHeight w:val="21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0F1AD1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0F1AD1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  <w:t>18210302241010000110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  <w:t>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  <w:t>269,27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29,92</w:t>
            </w:r>
          </w:p>
        </w:tc>
      </w:tr>
      <w:tr w:rsidR="000F1AD1" w:rsidRPr="000F1AD1" w:rsidTr="000F1AD1">
        <w:trPr>
          <w:trHeight w:val="19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  <w:t>18210302251010000110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  <w:t>212 100,00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  <w:t>52 898,92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24,94</w:t>
            </w:r>
          </w:p>
        </w:tc>
      </w:tr>
      <w:tr w:rsidR="000F1AD1" w:rsidRPr="000F1AD1" w:rsidTr="000F1AD1">
        <w:trPr>
          <w:trHeight w:val="19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  <w:t>18210302261010000110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  <w:t>-21 500,00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  <w:t>-4 075,73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18,96</w:t>
            </w:r>
          </w:p>
        </w:tc>
      </w:tr>
      <w:tr w:rsidR="000F1AD1" w:rsidRPr="000F1AD1" w:rsidTr="000F1AD1">
        <w:trPr>
          <w:trHeight w:val="7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  <w:t>18210601030101000110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  <w:t>148 000,00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  <w:t>5 299,77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3,58</w:t>
            </w:r>
          </w:p>
        </w:tc>
      </w:tr>
      <w:tr w:rsidR="000F1AD1" w:rsidRPr="000F1AD1" w:rsidTr="000F1AD1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  <w:t>18210606033101000110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  <w:t>244 000,00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  <w:t>79 149,00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32,44</w:t>
            </w:r>
          </w:p>
        </w:tc>
      </w:tr>
      <w:tr w:rsidR="000F1AD1" w:rsidRPr="000F1AD1" w:rsidTr="000F1AD1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  <w:t>18210606043101000110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  <w:t>38 000,00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  <w:t>2 964,32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7,80</w:t>
            </w:r>
          </w:p>
        </w:tc>
      </w:tr>
      <w:tr w:rsidR="000F1AD1" w:rsidRPr="000F1AD1" w:rsidTr="000F1AD1">
        <w:trPr>
          <w:trHeight w:val="16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отмененному))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  <w:t>91510804020011000110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  <w:t>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30,00</w:t>
            </w:r>
          </w:p>
        </w:tc>
      </w:tr>
      <w:tr w:rsidR="000F1AD1" w:rsidRPr="000F1AD1" w:rsidTr="000F1AD1">
        <w:trPr>
          <w:trHeight w:val="12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</w:pPr>
            <w:proofErr w:type="gramStart"/>
            <w:r w:rsidRPr="000F1AD1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  <w:t>91511105025100000120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  <w:t>768,05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0F1AD1" w:rsidRPr="000F1AD1" w:rsidTr="000F1AD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  <w:t>91511105035100000120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  <w:t>3 180,00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  <w:t>3 180,09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0F1AD1" w:rsidRPr="000F1AD1" w:rsidTr="000F1AD1">
        <w:trPr>
          <w:trHeight w:val="12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  <w:lastRenderedPageBreak/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  <w:t>91511109045100000120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  <w:t>54 000,00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  <w:t>17 130,93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31,72</w:t>
            </w:r>
          </w:p>
        </w:tc>
      </w:tr>
      <w:tr w:rsidR="000F1AD1" w:rsidRPr="000F1AD1" w:rsidTr="000F1AD1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  <w:t>91511301995100000130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  <w:t>17 200,00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  <w:t>17 200,00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0F1AD1" w:rsidRPr="000F1AD1" w:rsidTr="000F1AD1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  <w:t>91511302995100000130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  <w:t>1 224,00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  <w:t>1 224,40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100,03</w:t>
            </w:r>
          </w:p>
        </w:tc>
      </w:tr>
      <w:tr w:rsidR="000F1AD1" w:rsidRPr="000F1AD1" w:rsidTr="000F1AD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  <w:t>91511406025100000430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  <w:t>54 385,00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  <w:t>54 385,65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0F1AD1" w:rsidRPr="000F1AD1" w:rsidTr="000F1AD1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  <w:t>91511714030100000150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  <w:t>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  <w:t>1 200,00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0F1AD1" w:rsidRPr="000F1AD1" w:rsidTr="000F1AD1">
        <w:trPr>
          <w:trHeight w:val="7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  <w:t>91520215001100000150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  <w:t>247 300,00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  <w:t>61 800,00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24,99</w:t>
            </w:r>
          </w:p>
        </w:tc>
      </w:tr>
      <w:tr w:rsidR="000F1AD1" w:rsidRPr="000F1AD1" w:rsidTr="000F1AD1">
        <w:trPr>
          <w:trHeight w:val="7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  <w:t>91520216001100000150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  <w:t>20 300,00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  <w:t>20 300,00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0F1AD1" w:rsidRPr="000F1AD1" w:rsidTr="000F1AD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  <w:t>Прочие субсидии бюджетам сельских поселений (субсидии бюджетам сельских поселений на подготовку сведений о границах населенных пунктов и о границах территориальных зон)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  <w:t>91520229999101200150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  <w:t>424 800,00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0F1AD1" w:rsidRPr="000F1AD1" w:rsidTr="000F1AD1">
        <w:trPr>
          <w:trHeight w:val="12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  <w:t>Прочие субсидии бюджетам сельских поселений (</w:t>
            </w:r>
            <w:proofErr w:type="spellStart"/>
            <w:proofErr w:type="gramStart"/>
            <w:r w:rsidRPr="000F1AD1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  <w:t>c</w:t>
            </w:r>
            <w:proofErr w:type="gramEnd"/>
            <w:r w:rsidRPr="000F1AD1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  <w:t>убсидии</w:t>
            </w:r>
            <w:proofErr w:type="spellEnd"/>
            <w:r w:rsidRPr="000F1AD1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  <w:t xml:space="preserve"> бюджетам сельских поселений на 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  <w:t>91520229999101300150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  <w:t>11 880,00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0F1AD1" w:rsidRPr="000F1AD1" w:rsidTr="000F1AD1">
        <w:trPr>
          <w:trHeight w:val="7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  <w:t>Прочие субсидии бюджетам сельских поселений (субсидии бюджетам сельских поселений на реализацию мероприятий по борьбе с борщевиком Сосновского)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  <w:t>91520229999103600150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  <w:t>192 700,00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0F1AD1" w:rsidRPr="000F1AD1" w:rsidTr="000F1AD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  <w:t>Прочие субсидии бюджетам сельских поселений (субсидии бюджетам сельских поселений на реализацию мероприятий инвестиционных программ (проектов) развития общественной инфраструктуры)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  <w:t>91520229999103700150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  <w:t>1 543 083,00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0F1AD1" w:rsidRPr="000F1AD1" w:rsidTr="000F1AD1">
        <w:trPr>
          <w:trHeight w:val="7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  <w:t>Прочие субсидии бюджетам сельских поселений (субсидии бюджетам сельских поселений на выполнение расходных обязательств муниципальных образований области)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  <w:t>91520229999107000150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  <w:t>1 102 000,00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  <w:t>252 640,00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22,93</w:t>
            </w:r>
          </w:p>
        </w:tc>
      </w:tr>
      <w:tr w:rsidR="000F1AD1" w:rsidRPr="000F1AD1" w:rsidTr="000F1AD1">
        <w:trPr>
          <w:trHeight w:val="7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  <w:t>91520235118100000150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  <w:t>184 420,00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  <w:t>40 319,31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21,86</w:t>
            </w:r>
          </w:p>
        </w:tc>
      </w:tr>
      <w:tr w:rsidR="000F1AD1" w:rsidRPr="000F1AD1" w:rsidTr="000F1AD1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 (прочие межбюджетные трансферты, передаваемые бюджетам сельских поселений на поддержку мер по обеспечению сбалансированности бюджетов)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  <w:t>91520249999100002150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  <w:t>989 700,00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  <w:t>247 500,00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ind w:right="176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25,01</w:t>
            </w:r>
          </w:p>
        </w:tc>
      </w:tr>
      <w:tr w:rsidR="000F1AD1" w:rsidRPr="000F1AD1" w:rsidTr="000F1AD1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  <w:t>91520405099100000150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  <w:t>215 000,00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  <w:t>215 000,00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0F1AD1" w:rsidRPr="000F1AD1" w:rsidTr="000F1AD1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  <w:t>91520705030100000150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  <w:t>115 200,00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  <w:t>8 700,00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7,55</w:t>
            </w:r>
          </w:p>
        </w:tc>
      </w:tr>
      <w:tr w:rsidR="000F1AD1" w:rsidRPr="000F1AD1" w:rsidTr="000F1AD1">
        <w:trPr>
          <w:trHeight w:val="14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</w:pPr>
            <w:proofErr w:type="gramStart"/>
            <w:r w:rsidRPr="000F1AD1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  <w:t>93611105013050000120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  <w:t>919,23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  <w:r w:rsidRPr="000F1AD1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11,49</w:t>
            </w:r>
          </w:p>
        </w:tc>
      </w:tr>
    </w:tbl>
    <w:p w:rsidR="000F1AD1" w:rsidRPr="000F1AD1" w:rsidRDefault="000F1AD1" w:rsidP="000F1AD1">
      <w:pPr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ru-RU"/>
        </w:rPr>
      </w:pPr>
    </w:p>
    <w:p w:rsidR="000F1AD1" w:rsidRDefault="000F1AD1" w:rsidP="00287784">
      <w:pPr>
        <w:widowControl w:val="0"/>
        <w:tabs>
          <w:tab w:val="right" w:pos="-140"/>
        </w:tabs>
        <w:suppressAutoHyphens/>
        <w:spacing w:after="0" w:line="240" w:lineRule="auto"/>
        <w:jc w:val="center"/>
        <w:rPr>
          <w:rFonts w:ascii="Liberation Serif" w:eastAsia="Arial Unicode MS" w:hAnsi="Liberation Serif" w:cs="Mangal"/>
          <w:noProof/>
          <w:kern w:val="2"/>
          <w:sz w:val="24"/>
          <w:szCs w:val="24"/>
          <w:lang w:eastAsia="ru-RU"/>
        </w:rPr>
      </w:pPr>
    </w:p>
    <w:tbl>
      <w:tblPr>
        <w:tblW w:w="106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37"/>
        <w:gridCol w:w="6441"/>
        <w:gridCol w:w="2369"/>
      </w:tblGrid>
      <w:tr w:rsidR="000F1AD1" w:rsidRPr="000F1AD1" w:rsidTr="000F1AD1">
        <w:trPr>
          <w:trHeight w:val="554"/>
        </w:trPr>
        <w:tc>
          <w:tcPr>
            <w:tcW w:w="1837" w:type="dxa"/>
            <w:noWrap/>
            <w:vAlign w:val="bottom"/>
            <w:hideMark/>
          </w:tcPr>
          <w:p w:rsidR="000F1AD1" w:rsidRPr="000F1AD1" w:rsidRDefault="000F1AD1" w:rsidP="000F1AD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441" w:type="dxa"/>
            <w:noWrap/>
            <w:vAlign w:val="bottom"/>
            <w:hideMark/>
          </w:tcPr>
          <w:p w:rsidR="000F1AD1" w:rsidRPr="000F1AD1" w:rsidRDefault="000F1AD1" w:rsidP="000F1AD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69" w:type="dxa"/>
            <w:hideMark/>
          </w:tcPr>
          <w:p w:rsidR="000F1AD1" w:rsidRPr="000F1AD1" w:rsidRDefault="000F1AD1" w:rsidP="000F1AD1">
            <w:pPr>
              <w:spacing w:after="0" w:line="240" w:lineRule="auto"/>
              <w:ind w:right="-108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1AD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Приложение № 2</w:t>
            </w:r>
            <w:r w:rsidRPr="000F1AD1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к отчёту от  21.04.2025 №24</w:t>
            </w:r>
          </w:p>
        </w:tc>
      </w:tr>
      <w:tr w:rsidR="000F1AD1" w:rsidRPr="000F1AD1" w:rsidTr="000F1AD1">
        <w:trPr>
          <w:trHeight w:val="269"/>
        </w:trPr>
        <w:tc>
          <w:tcPr>
            <w:tcW w:w="10647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0F1AD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 w:rsidRPr="000F1AD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непрограмным</w:t>
            </w:r>
            <w:proofErr w:type="spellEnd"/>
            <w:r w:rsidRPr="000F1AD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направлениям деятельности </w:t>
            </w:r>
            <w:proofErr w:type="gramEnd"/>
          </w:p>
        </w:tc>
      </w:tr>
      <w:tr w:rsidR="000F1AD1" w:rsidRPr="000F1AD1" w:rsidTr="000F1AD1">
        <w:trPr>
          <w:trHeight w:val="361"/>
        </w:trPr>
        <w:tc>
          <w:tcPr>
            <w:tcW w:w="10647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</w:tbl>
    <w:tbl>
      <w:tblPr>
        <w:tblStyle w:val="17"/>
        <w:tblW w:w="10645" w:type="dxa"/>
        <w:tblInd w:w="95" w:type="dxa"/>
        <w:tblLook w:val="04A0" w:firstRow="1" w:lastRow="0" w:firstColumn="1" w:lastColumn="0" w:noHBand="0" w:noVBand="1"/>
      </w:tblPr>
      <w:tblGrid>
        <w:gridCol w:w="1283"/>
        <w:gridCol w:w="5803"/>
        <w:gridCol w:w="1275"/>
        <w:gridCol w:w="993"/>
        <w:gridCol w:w="1291"/>
      </w:tblGrid>
      <w:tr w:rsidR="000F1AD1" w:rsidRPr="000F1AD1" w:rsidTr="000F1AD1">
        <w:trPr>
          <w:trHeight w:val="510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1AD1">
              <w:rPr>
                <w:rFonts w:ascii="Times New Roman" w:hAnsi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1AD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и </w:t>
            </w:r>
            <w:proofErr w:type="spellStart"/>
            <w:r w:rsidRPr="000F1AD1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непрограмное</w:t>
            </w:r>
            <w:proofErr w:type="spellEnd"/>
            <w:r w:rsidRPr="000F1AD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направление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1AD1">
              <w:rPr>
                <w:rFonts w:ascii="Times New Roman" w:hAnsi="Times New Roman"/>
                <w:b/>
                <w:bCs/>
                <w:sz w:val="20"/>
                <w:szCs w:val="20"/>
              </w:rPr>
              <w:t>сумма (</w:t>
            </w:r>
            <w:proofErr w:type="spellStart"/>
            <w:r w:rsidRPr="000F1AD1">
              <w:rPr>
                <w:rFonts w:ascii="Times New Roman" w:hAnsi="Times New Roman"/>
                <w:b/>
                <w:bCs/>
                <w:sz w:val="20"/>
                <w:szCs w:val="20"/>
              </w:rPr>
              <w:t>тыс</w:t>
            </w:r>
            <w:proofErr w:type="gramStart"/>
            <w:r w:rsidRPr="000F1AD1">
              <w:rPr>
                <w:rFonts w:ascii="Times New Roman" w:hAnsi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0F1AD1">
              <w:rPr>
                <w:rFonts w:ascii="Times New Roman" w:hAnsi="Times New Roman"/>
                <w:b/>
                <w:bCs/>
                <w:sz w:val="20"/>
                <w:szCs w:val="20"/>
              </w:rPr>
              <w:t>уб</w:t>
            </w:r>
            <w:proofErr w:type="spellEnd"/>
            <w:r w:rsidRPr="000F1AD1">
              <w:rPr>
                <w:rFonts w:ascii="Times New Roman" w:hAnsi="Times New Roman"/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1AD1">
              <w:rPr>
                <w:rFonts w:ascii="Times New Roman" w:hAnsi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1AD1">
              <w:rPr>
                <w:rFonts w:ascii="Times New Roman" w:hAnsi="Times New Roman"/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0F1AD1" w:rsidRPr="000F1AD1" w:rsidTr="000F1AD1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1AD1">
              <w:rPr>
                <w:rFonts w:ascii="Times New Roman" w:hAnsi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1AD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1AD1">
              <w:rPr>
                <w:rFonts w:ascii="Times New Roman" w:hAnsi="Times New Roman"/>
                <w:b/>
                <w:bCs/>
                <w:sz w:val="20"/>
                <w:szCs w:val="20"/>
              </w:rPr>
              <w:t>10 844,10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1AD1">
              <w:rPr>
                <w:rFonts w:ascii="Times New Roman" w:hAnsi="Times New Roman"/>
                <w:b/>
                <w:bCs/>
                <w:sz w:val="20"/>
                <w:szCs w:val="20"/>
              </w:rPr>
              <w:t>1813,00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1AD1">
              <w:rPr>
                <w:rFonts w:ascii="Times New Roman" w:hAnsi="Times New Roman"/>
                <w:b/>
                <w:bCs/>
                <w:sz w:val="20"/>
                <w:szCs w:val="20"/>
              </w:rPr>
              <w:t>16,72</w:t>
            </w:r>
          </w:p>
        </w:tc>
      </w:tr>
      <w:tr w:rsidR="000F1AD1" w:rsidRPr="000F1AD1" w:rsidTr="000F1AD1">
        <w:trPr>
          <w:trHeight w:val="510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1AD1">
              <w:rPr>
                <w:rFonts w:ascii="Times New Roman" w:hAnsi="Times New Roman"/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1AD1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«Развитие муниципального управления Филипповского сельского поселения»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1AD1">
              <w:rPr>
                <w:rFonts w:ascii="Times New Roman" w:hAnsi="Times New Roman"/>
                <w:b/>
                <w:bCs/>
                <w:sz w:val="20"/>
                <w:szCs w:val="20"/>
              </w:rPr>
              <w:t>4 778,19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1AD1">
              <w:rPr>
                <w:rFonts w:ascii="Times New Roman" w:hAnsi="Times New Roman"/>
                <w:b/>
                <w:bCs/>
                <w:sz w:val="20"/>
                <w:szCs w:val="20"/>
              </w:rPr>
              <w:t>1050,94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1AD1">
              <w:rPr>
                <w:rFonts w:ascii="Times New Roman" w:hAnsi="Times New Roman"/>
                <w:b/>
                <w:bCs/>
                <w:sz w:val="20"/>
                <w:szCs w:val="20"/>
              </w:rPr>
              <w:t>21,99</w:t>
            </w:r>
          </w:p>
        </w:tc>
      </w:tr>
      <w:tr w:rsidR="000F1AD1" w:rsidRPr="000F1AD1" w:rsidTr="000F1AD1">
        <w:trPr>
          <w:trHeight w:val="540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sz w:val="20"/>
                <w:szCs w:val="20"/>
              </w:rPr>
            </w:pPr>
            <w:r w:rsidRPr="000F1AD1">
              <w:rPr>
                <w:rFonts w:ascii="Times New Roman" w:hAnsi="Times New Roman"/>
                <w:sz w:val="20"/>
                <w:szCs w:val="20"/>
              </w:rPr>
              <w:t>01Q1415560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sz w:val="20"/>
                <w:szCs w:val="20"/>
              </w:rPr>
            </w:pPr>
            <w:r w:rsidRPr="000F1AD1">
              <w:rPr>
                <w:rFonts w:ascii="Times New Roman" w:hAnsi="Times New Roman"/>
                <w:sz w:val="20"/>
                <w:szCs w:val="20"/>
              </w:rPr>
              <w:t>Мероприятия на 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sz w:val="20"/>
                <w:szCs w:val="20"/>
              </w:rPr>
            </w:pPr>
            <w:r w:rsidRPr="000F1AD1">
              <w:rPr>
                <w:rFonts w:ascii="Times New Roman" w:hAnsi="Times New Roman"/>
                <w:sz w:val="20"/>
                <w:szCs w:val="20"/>
              </w:rPr>
              <w:t>11,88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sz w:val="20"/>
                <w:szCs w:val="20"/>
              </w:rPr>
            </w:pPr>
            <w:r w:rsidRPr="000F1AD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sz w:val="20"/>
                <w:szCs w:val="20"/>
              </w:rPr>
            </w:pPr>
            <w:r w:rsidRPr="000F1AD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F1AD1" w:rsidRPr="000F1AD1" w:rsidTr="000F1AD1">
        <w:trPr>
          <w:trHeight w:val="5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sz w:val="20"/>
                <w:szCs w:val="20"/>
              </w:rPr>
            </w:pPr>
            <w:r w:rsidRPr="000F1AD1">
              <w:rPr>
                <w:rFonts w:ascii="Times New Roman" w:hAnsi="Times New Roman"/>
                <w:sz w:val="20"/>
                <w:szCs w:val="20"/>
              </w:rPr>
              <w:t>01Q00S5560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sz w:val="20"/>
                <w:szCs w:val="20"/>
              </w:rPr>
            </w:pPr>
            <w:r w:rsidRPr="000F1AD1">
              <w:rPr>
                <w:rFonts w:ascii="Times New Roman" w:hAnsi="Times New Roman"/>
                <w:sz w:val="20"/>
                <w:szCs w:val="20"/>
              </w:rPr>
              <w:t>Мероприятия на 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sz w:val="20"/>
                <w:szCs w:val="20"/>
              </w:rPr>
            </w:pPr>
            <w:r w:rsidRPr="000F1AD1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sz w:val="20"/>
                <w:szCs w:val="20"/>
              </w:rPr>
            </w:pPr>
            <w:r w:rsidRPr="000F1AD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sz w:val="20"/>
                <w:szCs w:val="20"/>
              </w:rPr>
            </w:pPr>
            <w:r w:rsidRPr="000F1AD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F1AD1" w:rsidRPr="000F1AD1" w:rsidTr="000F1AD1">
        <w:trPr>
          <w:trHeight w:val="49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sz w:val="20"/>
                <w:szCs w:val="20"/>
              </w:rPr>
            </w:pPr>
            <w:r w:rsidRPr="000F1AD1">
              <w:rPr>
                <w:rFonts w:ascii="Times New Roman" w:hAnsi="Times New Roman"/>
                <w:sz w:val="20"/>
                <w:szCs w:val="20"/>
              </w:rPr>
              <w:t>01Q2051180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sz w:val="20"/>
                <w:szCs w:val="20"/>
              </w:rPr>
            </w:pPr>
            <w:r w:rsidRPr="000F1AD1"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sz w:val="20"/>
                <w:szCs w:val="20"/>
              </w:rPr>
            </w:pPr>
            <w:r w:rsidRPr="000F1AD1">
              <w:rPr>
                <w:rFonts w:ascii="Times New Roman" w:hAnsi="Times New Roman"/>
                <w:sz w:val="20"/>
                <w:szCs w:val="20"/>
              </w:rPr>
              <w:t>184,42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sz w:val="20"/>
                <w:szCs w:val="20"/>
              </w:rPr>
            </w:pPr>
            <w:r w:rsidRPr="000F1AD1">
              <w:rPr>
                <w:rFonts w:ascii="Times New Roman" w:hAnsi="Times New Roman"/>
                <w:sz w:val="20"/>
                <w:szCs w:val="20"/>
              </w:rPr>
              <w:t>40,32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sz w:val="20"/>
                <w:szCs w:val="20"/>
              </w:rPr>
            </w:pPr>
            <w:r w:rsidRPr="000F1AD1">
              <w:rPr>
                <w:rFonts w:ascii="Times New Roman" w:hAnsi="Times New Roman"/>
                <w:sz w:val="20"/>
                <w:szCs w:val="20"/>
              </w:rPr>
              <w:t>21,86</w:t>
            </w:r>
          </w:p>
        </w:tc>
      </w:tr>
      <w:tr w:rsidR="000F1AD1" w:rsidRPr="000F1AD1" w:rsidTr="000F1AD1">
        <w:trPr>
          <w:trHeight w:val="31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sz w:val="20"/>
                <w:szCs w:val="20"/>
              </w:rPr>
            </w:pPr>
            <w:r w:rsidRPr="000F1AD1">
              <w:rPr>
                <w:rFonts w:ascii="Times New Roman" w:hAnsi="Times New Roman"/>
                <w:sz w:val="20"/>
                <w:szCs w:val="20"/>
              </w:rPr>
              <w:t>0100070010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sz w:val="20"/>
                <w:szCs w:val="20"/>
              </w:rPr>
            </w:pPr>
            <w:r w:rsidRPr="000F1AD1"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sz w:val="20"/>
                <w:szCs w:val="20"/>
              </w:rPr>
            </w:pPr>
            <w:r w:rsidRPr="000F1AD1">
              <w:rPr>
                <w:rFonts w:ascii="Times New Roman" w:hAnsi="Times New Roman"/>
                <w:sz w:val="20"/>
                <w:szCs w:val="20"/>
              </w:rPr>
              <w:t>820,10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sz w:val="20"/>
                <w:szCs w:val="20"/>
              </w:rPr>
            </w:pPr>
            <w:r w:rsidRPr="000F1AD1">
              <w:rPr>
                <w:rFonts w:ascii="Times New Roman" w:hAnsi="Times New Roman"/>
                <w:sz w:val="20"/>
                <w:szCs w:val="20"/>
              </w:rPr>
              <w:t>173,57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sz w:val="20"/>
                <w:szCs w:val="20"/>
              </w:rPr>
            </w:pPr>
            <w:r w:rsidRPr="000F1AD1">
              <w:rPr>
                <w:rFonts w:ascii="Times New Roman" w:hAnsi="Times New Roman"/>
                <w:sz w:val="20"/>
                <w:szCs w:val="20"/>
              </w:rPr>
              <w:t>21,16</w:t>
            </w:r>
          </w:p>
        </w:tc>
      </w:tr>
      <w:tr w:rsidR="000F1AD1" w:rsidRPr="000F1AD1" w:rsidTr="000F1AD1">
        <w:trPr>
          <w:trHeight w:val="52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sz w:val="20"/>
                <w:szCs w:val="20"/>
              </w:rPr>
            </w:pPr>
            <w:r w:rsidRPr="000F1AD1">
              <w:rPr>
                <w:rFonts w:ascii="Times New Roman" w:hAnsi="Times New Roman"/>
                <w:sz w:val="20"/>
                <w:szCs w:val="20"/>
              </w:rPr>
              <w:t>0100070020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sz w:val="20"/>
                <w:szCs w:val="20"/>
              </w:rPr>
            </w:pPr>
            <w:r w:rsidRPr="000F1AD1">
              <w:rPr>
                <w:rFonts w:ascii="Times New Roman" w:hAnsi="Times New Roman"/>
                <w:sz w:val="20"/>
                <w:szCs w:val="20"/>
              </w:rPr>
              <w:t>Органы местного самоуправления Филипповского сельского поселения (в пределах норматива формирования расходов)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sz w:val="20"/>
                <w:szCs w:val="20"/>
              </w:rPr>
            </w:pPr>
            <w:r w:rsidRPr="000F1AD1">
              <w:rPr>
                <w:rFonts w:ascii="Times New Roman" w:hAnsi="Times New Roman"/>
                <w:sz w:val="20"/>
                <w:szCs w:val="20"/>
              </w:rPr>
              <w:t>2 084,68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sz w:val="20"/>
                <w:szCs w:val="20"/>
              </w:rPr>
            </w:pPr>
            <w:r w:rsidRPr="000F1AD1">
              <w:rPr>
                <w:rFonts w:ascii="Times New Roman" w:hAnsi="Times New Roman"/>
                <w:sz w:val="20"/>
                <w:szCs w:val="20"/>
              </w:rPr>
              <w:t>481,67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sz w:val="20"/>
                <w:szCs w:val="20"/>
              </w:rPr>
            </w:pPr>
            <w:r w:rsidRPr="000F1AD1">
              <w:rPr>
                <w:rFonts w:ascii="Times New Roman" w:hAnsi="Times New Roman"/>
                <w:sz w:val="20"/>
                <w:szCs w:val="20"/>
              </w:rPr>
              <w:t>23,11</w:t>
            </w:r>
          </w:p>
        </w:tc>
      </w:tr>
      <w:tr w:rsidR="000F1AD1" w:rsidRPr="000F1AD1" w:rsidTr="000F1AD1">
        <w:trPr>
          <w:trHeight w:val="300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sz w:val="20"/>
                <w:szCs w:val="20"/>
              </w:rPr>
            </w:pPr>
            <w:r w:rsidRPr="000F1AD1">
              <w:rPr>
                <w:rFonts w:ascii="Times New Roman" w:hAnsi="Times New Roman"/>
                <w:sz w:val="20"/>
                <w:szCs w:val="20"/>
              </w:rPr>
              <w:t>0100070040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sz w:val="20"/>
                <w:szCs w:val="20"/>
              </w:rPr>
            </w:pPr>
            <w:r w:rsidRPr="000F1AD1">
              <w:rPr>
                <w:rFonts w:ascii="Times New Roman" w:hAnsi="Times New Roman"/>
                <w:sz w:val="20"/>
                <w:szCs w:val="20"/>
              </w:rPr>
              <w:t>Доплаты к пенсии, дополнительное пенсионное обеспечение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sz w:val="20"/>
                <w:szCs w:val="20"/>
              </w:rPr>
            </w:pPr>
            <w:r w:rsidRPr="000F1AD1">
              <w:rPr>
                <w:rFonts w:ascii="Times New Roman" w:hAnsi="Times New Roman"/>
                <w:sz w:val="20"/>
                <w:szCs w:val="20"/>
              </w:rPr>
              <w:t>267,70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sz w:val="20"/>
                <w:szCs w:val="20"/>
              </w:rPr>
            </w:pPr>
            <w:r w:rsidRPr="000F1AD1">
              <w:rPr>
                <w:rFonts w:ascii="Times New Roman" w:hAnsi="Times New Roman"/>
                <w:sz w:val="20"/>
                <w:szCs w:val="20"/>
              </w:rPr>
              <w:t>66,92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sz w:val="20"/>
                <w:szCs w:val="20"/>
              </w:rPr>
            </w:pPr>
            <w:r w:rsidRPr="000F1AD1">
              <w:rPr>
                <w:rFonts w:ascii="Times New Roman" w:hAnsi="Times New Roman"/>
                <w:sz w:val="20"/>
                <w:szCs w:val="20"/>
              </w:rPr>
              <w:t>25,00</w:t>
            </w:r>
          </w:p>
        </w:tc>
      </w:tr>
      <w:tr w:rsidR="000F1AD1" w:rsidRPr="000F1AD1" w:rsidTr="000F1AD1">
        <w:trPr>
          <w:trHeight w:val="480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sz w:val="20"/>
                <w:szCs w:val="20"/>
              </w:rPr>
            </w:pPr>
            <w:r w:rsidRPr="000F1AD1">
              <w:rPr>
                <w:rFonts w:ascii="Times New Roman" w:hAnsi="Times New Roman"/>
                <w:sz w:val="20"/>
                <w:szCs w:val="20"/>
              </w:rPr>
              <w:t>0100070050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sz w:val="20"/>
                <w:szCs w:val="20"/>
              </w:rPr>
            </w:pPr>
            <w:r w:rsidRPr="000F1AD1">
              <w:rPr>
                <w:rFonts w:ascii="Times New Roman" w:hAnsi="Times New Roman"/>
                <w:sz w:val="20"/>
                <w:szCs w:val="20"/>
              </w:rPr>
              <w:t>Органы местного самоуправления (обеспечение деятельности обслуживающего персонала)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sz w:val="20"/>
                <w:szCs w:val="20"/>
              </w:rPr>
            </w:pPr>
            <w:r w:rsidRPr="000F1AD1">
              <w:rPr>
                <w:rFonts w:ascii="Times New Roman" w:hAnsi="Times New Roman"/>
                <w:sz w:val="20"/>
                <w:szCs w:val="20"/>
              </w:rPr>
              <w:t>1 402,79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sz w:val="20"/>
                <w:szCs w:val="20"/>
              </w:rPr>
            </w:pPr>
            <w:r w:rsidRPr="000F1AD1">
              <w:rPr>
                <w:rFonts w:ascii="Times New Roman" w:hAnsi="Times New Roman"/>
                <w:sz w:val="20"/>
                <w:szCs w:val="20"/>
              </w:rPr>
              <w:t>284,46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sz w:val="20"/>
                <w:szCs w:val="20"/>
              </w:rPr>
            </w:pPr>
            <w:r w:rsidRPr="000F1AD1">
              <w:rPr>
                <w:rFonts w:ascii="Times New Roman" w:hAnsi="Times New Roman"/>
                <w:sz w:val="20"/>
                <w:szCs w:val="20"/>
              </w:rPr>
              <w:t>20,28</w:t>
            </w:r>
          </w:p>
        </w:tc>
      </w:tr>
      <w:tr w:rsidR="000F1AD1" w:rsidRPr="000F1AD1" w:rsidTr="000F1AD1">
        <w:trPr>
          <w:trHeight w:val="480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sz w:val="20"/>
                <w:szCs w:val="20"/>
              </w:rPr>
            </w:pPr>
            <w:r w:rsidRPr="000F1AD1">
              <w:rPr>
                <w:rFonts w:ascii="Times New Roman" w:hAnsi="Times New Roman"/>
                <w:sz w:val="20"/>
                <w:szCs w:val="20"/>
              </w:rPr>
              <w:t>0100070120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sz w:val="20"/>
                <w:szCs w:val="20"/>
              </w:rPr>
            </w:pPr>
            <w:r w:rsidRPr="000F1AD1">
              <w:rPr>
                <w:rFonts w:ascii="Times New Roman" w:hAnsi="Times New Roman"/>
                <w:sz w:val="20"/>
                <w:szCs w:val="20"/>
              </w:rPr>
              <w:t xml:space="preserve">Выполнение части полномочий по  финансовому </w:t>
            </w:r>
            <w:proofErr w:type="gramStart"/>
            <w:r w:rsidRPr="000F1AD1">
              <w:rPr>
                <w:rFonts w:ascii="Times New Roman" w:hAnsi="Times New Roman"/>
                <w:sz w:val="20"/>
                <w:szCs w:val="20"/>
              </w:rPr>
              <w:t>контролю за</w:t>
            </w:r>
            <w:proofErr w:type="gramEnd"/>
            <w:r w:rsidRPr="000F1AD1">
              <w:rPr>
                <w:rFonts w:ascii="Times New Roman" w:hAnsi="Times New Roman"/>
                <w:sz w:val="20"/>
                <w:szCs w:val="20"/>
              </w:rPr>
              <w:t xml:space="preserve"> использованием средств бюджета поселения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sz w:val="20"/>
                <w:szCs w:val="20"/>
              </w:rPr>
            </w:pPr>
            <w:r w:rsidRPr="000F1AD1">
              <w:rPr>
                <w:rFonts w:ascii="Times New Roman" w:hAnsi="Times New Roman"/>
                <w:sz w:val="20"/>
                <w:szCs w:val="20"/>
              </w:rPr>
              <w:t>1,50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sz w:val="20"/>
                <w:szCs w:val="20"/>
              </w:rPr>
            </w:pPr>
            <w:r w:rsidRPr="000F1AD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sz w:val="20"/>
                <w:szCs w:val="20"/>
              </w:rPr>
            </w:pPr>
            <w:r w:rsidRPr="000F1AD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F1AD1" w:rsidRPr="000F1AD1" w:rsidTr="000F1AD1">
        <w:trPr>
          <w:trHeight w:val="480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sz w:val="20"/>
                <w:szCs w:val="20"/>
              </w:rPr>
            </w:pPr>
            <w:r w:rsidRPr="000F1AD1">
              <w:rPr>
                <w:rFonts w:ascii="Times New Roman" w:hAnsi="Times New Roman"/>
                <w:sz w:val="20"/>
                <w:szCs w:val="20"/>
              </w:rPr>
              <w:t>0100070140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sz w:val="20"/>
                <w:szCs w:val="20"/>
              </w:rPr>
            </w:pPr>
            <w:r w:rsidRPr="000F1AD1">
              <w:rPr>
                <w:rFonts w:ascii="Times New Roman" w:hAnsi="Times New Roman"/>
                <w:sz w:val="20"/>
                <w:szCs w:val="20"/>
              </w:rPr>
              <w:t xml:space="preserve">Выполнение части полномочий по решению </w:t>
            </w:r>
            <w:proofErr w:type="gramStart"/>
            <w:r w:rsidRPr="000F1AD1">
              <w:rPr>
                <w:rFonts w:ascii="Times New Roman" w:hAnsi="Times New Roman"/>
                <w:sz w:val="20"/>
                <w:szCs w:val="20"/>
              </w:rPr>
              <w:t>вопросов местного значения осуществления внешнего муниципального финансового контроля поселений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sz w:val="20"/>
                <w:szCs w:val="20"/>
              </w:rPr>
            </w:pPr>
            <w:r w:rsidRPr="000F1AD1">
              <w:rPr>
                <w:rFonts w:ascii="Times New Roman" w:hAnsi="Times New Roman"/>
                <w:sz w:val="20"/>
                <w:szCs w:val="20"/>
              </w:rPr>
              <w:t>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sz w:val="20"/>
                <w:szCs w:val="20"/>
              </w:rPr>
            </w:pPr>
            <w:r w:rsidRPr="000F1AD1">
              <w:rPr>
                <w:rFonts w:ascii="Times New Roman" w:hAnsi="Times New Roman"/>
                <w:sz w:val="20"/>
                <w:szCs w:val="20"/>
              </w:rPr>
              <w:t>4,00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sz w:val="20"/>
                <w:szCs w:val="20"/>
              </w:rPr>
            </w:pPr>
            <w:r w:rsidRPr="000F1AD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F1AD1" w:rsidRPr="000F1AD1" w:rsidTr="000F1AD1">
        <w:trPr>
          <w:trHeight w:val="34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sz w:val="20"/>
                <w:szCs w:val="20"/>
              </w:rPr>
            </w:pPr>
            <w:r w:rsidRPr="000F1AD1">
              <w:rPr>
                <w:rFonts w:ascii="Times New Roman" w:hAnsi="Times New Roman"/>
                <w:sz w:val="20"/>
                <w:szCs w:val="20"/>
              </w:rPr>
              <w:t>0100070160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sz w:val="20"/>
                <w:szCs w:val="20"/>
              </w:rPr>
            </w:pPr>
            <w:r w:rsidRPr="000F1AD1">
              <w:rPr>
                <w:rFonts w:ascii="Times New Roman" w:hAnsi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sz w:val="20"/>
                <w:szCs w:val="20"/>
              </w:rPr>
            </w:pPr>
            <w:r w:rsidRPr="000F1AD1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sz w:val="20"/>
                <w:szCs w:val="20"/>
              </w:rPr>
            </w:pPr>
            <w:r w:rsidRPr="000F1AD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sz w:val="20"/>
                <w:szCs w:val="20"/>
              </w:rPr>
            </w:pPr>
            <w:r w:rsidRPr="000F1AD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F1AD1" w:rsidRPr="000F1AD1" w:rsidTr="000F1AD1">
        <w:trPr>
          <w:trHeight w:val="510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1AD1">
              <w:rPr>
                <w:rFonts w:ascii="Times New Roman" w:hAnsi="Times New Roman"/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1AD1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 «Использование и охрана земель Филипповского сельского поселения»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1AD1">
              <w:rPr>
                <w:rFonts w:ascii="Times New Roman" w:hAnsi="Times New Roman"/>
                <w:b/>
                <w:bCs/>
                <w:sz w:val="20"/>
                <w:szCs w:val="20"/>
              </w:rPr>
              <w:t>669,55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1AD1">
              <w:rPr>
                <w:rFonts w:ascii="Times New Roman" w:hAnsi="Times New Roman"/>
                <w:b/>
                <w:bCs/>
                <w:sz w:val="20"/>
                <w:szCs w:val="20"/>
              </w:rPr>
              <w:t>2,90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1AD1">
              <w:rPr>
                <w:rFonts w:ascii="Times New Roman" w:hAnsi="Times New Roman"/>
                <w:b/>
                <w:bCs/>
                <w:sz w:val="20"/>
                <w:szCs w:val="20"/>
              </w:rPr>
              <w:t>0,43</w:t>
            </w:r>
          </w:p>
        </w:tc>
      </w:tr>
      <w:tr w:rsidR="000F1AD1" w:rsidRPr="000F1AD1" w:rsidTr="000F1AD1">
        <w:trPr>
          <w:trHeight w:val="510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sz w:val="20"/>
                <w:szCs w:val="20"/>
              </w:rPr>
            </w:pPr>
            <w:r w:rsidRPr="000F1AD1">
              <w:rPr>
                <w:rFonts w:ascii="Times New Roman" w:hAnsi="Times New Roman"/>
                <w:sz w:val="20"/>
                <w:szCs w:val="20"/>
              </w:rPr>
              <w:t>0200070080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sz w:val="20"/>
                <w:szCs w:val="20"/>
              </w:rPr>
            </w:pPr>
            <w:r w:rsidRPr="000F1AD1">
              <w:rPr>
                <w:rFonts w:ascii="Times New Roman" w:hAnsi="Times New Roman"/>
                <w:sz w:val="20"/>
                <w:szCs w:val="20"/>
              </w:rPr>
              <w:t>Передача части полномочий по решению вопросов местного значения в сфере градостроительной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sz w:val="20"/>
                <w:szCs w:val="20"/>
              </w:rPr>
            </w:pPr>
            <w:r w:rsidRPr="000F1AD1">
              <w:rPr>
                <w:rFonts w:ascii="Times New Roman" w:hAnsi="Times New Roman"/>
                <w:sz w:val="20"/>
                <w:szCs w:val="20"/>
              </w:rPr>
              <w:t>2,90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sz w:val="20"/>
                <w:szCs w:val="20"/>
              </w:rPr>
            </w:pPr>
            <w:r w:rsidRPr="000F1AD1">
              <w:rPr>
                <w:rFonts w:ascii="Times New Roman" w:hAnsi="Times New Roman"/>
                <w:sz w:val="20"/>
                <w:szCs w:val="20"/>
              </w:rPr>
              <w:t>2,90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1AD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0F1AD1" w:rsidRPr="000F1AD1" w:rsidTr="000F1AD1">
        <w:trPr>
          <w:trHeight w:val="510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sz w:val="20"/>
                <w:szCs w:val="20"/>
              </w:rPr>
            </w:pPr>
            <w:r w:rsidRPr="000F1AD1">
              <w:rPr>
                <w:rFonts w:ascii="Times New Roman" w:hAnsi="Times New Roman"/>
                <w:sz w:val="20"/>
                <w:szCs w:val="20"/>
              </w:rPr>
              <w:t>02Q2115590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sz w:val="20"/>
                <w:szCs w:val="20"/>
              </w:rPr>
            </w:pPr>
            <w:r w:rsidRPr="000F1AD1">
              <w:rPr>
                <w:rFonts w:ascii="Times New Roman" w:hAnsi="Times New Roman"/>
                <w:sz w:val="20"/>
                <w:szCs w:val="20"/>
              </w:rPr>
              <w:t>Мероприятия  по подготовке сведений о границах населенных пунктов и о границах территориальных зон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sz w:val="20"/>
                <w:szCs w:val="20"/>
              </w:rPr>
            </w:pPr>
            <w:r w:rsidRPr="000F1AD1">
              <w:rPr>
                <w:rFonts w:ascii="Times New Roman" w:hAnsi="Times New Roman"/>
                <w:sz w:val="20"/>
                <w:szCs w:val="20"/>
              </w:rPr>
              <w:t>424,80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sz w:val="20"/>
                <w:szCs w:val="20"/>
              </w:rPr>
            </w:pPr>
            <w:r w:rsidRPr="000F1A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sz w:val="20"/>
                <w:szCs w:val="20"/>
              </w:rPr>
            </w:pPr>
            <w:r w:rsidRPr="000F1AD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F1AD1" w:rsidRPr="000F1AD1" w:rsidTr="000F1AD1">
        <w:trPr>
          <w:trHeight w:val="510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sz w:val="20"/>
                <w:szCs w:val="20"/>
              </w:rPr>
            </w:pPr>
            <w:r w:rsidRPr="000F1AD1">
              <w:rPr>
                <w:rFonts w:ascii="Times New Roman" w:hAnsi="Times New Roman"/>
                <w:sz w:val="20"/>
                <w:szCs w:val="20"/>
              </w:rPr>
              <w:t>02Q00S5590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sz w:val="20"/>
                <w:szCs w:val="20"/>
              </w:rPr>
            </w:pPr>
            <w:r w:rsidRPr="000F1AD1">
              <w:rPr>
                <w:rFonts w:ascii="Times New Roman" w:hAnsi="Times New Roman"/>
                <w:sz w:val="20"/>
                <w:szCs w:val="20"/>
              </w:rPr>
              <w:t>Мероприятия  по подготовке сведений о границах населенных пунктов и о границах территориальных зон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sz w:val="20"/>
                <w:szCs w:val="20"/>
              </w:rPr>
            </w:pPr>
            <w:r w:rsidRPr="000F1AD1">
              <w:rPr>
                <w:rFonts w:ascii="Times New Roman" w:hAnsi="Times New Roman"/>
                <w:sz w:val="20"/>
                <w:szCs w:val="20"/>
              </w:rPr>
              <w:t>47,20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sz w:val="20"/>
                <w:szCs w:val="20"/>
              </w:rPr>
            </w:pPr>
            <w:r w:rsidRPr="000F1A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sz w:val="20"/>
                <w:szCs w:val="20"/>
              </w:rPr>
            </w:pPr>
            <w:r w:rsidRPr="000F1AD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F1AD1" w:rsidRPr="000F1AD1" w:rsidTr="000F1AD1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sz w:val="20"/>
                <w:szCs w:val="20"/>
              </w:rPr>
            </w:pPr>
            <w:r w:rsidRPr="000F1AD1">
              <w:rPr>
                <w:rFonts w:ascii="Times New Roman" w:hAnsi="Times New Roman"/>
                <w:sz w:val="20"/>
                <w:szCs w:val="20"/>
              </w:rPr>
              <w:t>02U0715120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sz w:val="20"/>
                <w:szCs w:val="20"/>
              </w:rPr>
            </w:pPr>
            <w:r w:rsidRPr="000F1AD1">
              <w:rPr>
                <w:rFonts w:ascii="Times New Roman" w:hAnsi="Times New Roman"/>
                <w:sz w:val="20"/>
                <w:szCs w:val="20"/>
              </w:rPr>
              <w:t>Мероприятия по борьбе с борщевиком Сосновского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sz w:val="20"/>
                <w:szCs w:val="20"/>
              </w:rPr>
            </w:pPr>
            <w:r w:rsidRPr="000F1AD1">
              <w:rPr>
                <w:rFonts w:ascii="Times New Roman" w:hAnsi="Times New Roman"/>
                <w:sz w:val="20"/>
                <w:szCs w:val="20"/>
              </w:rPr>
              <w:t>192,70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sz w:val="20"/>
                <w:szCs w:val="20"/>
              </w:rPr>
            </w:pPr>
            <w:r w:rsidRPr="000F1AD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sz w:val="20"/>
                <w:szCs w:val="20"/>
              </w:rPr>
            </w:pPr>
            <w:r w:rsidRPr="000F1AD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F1AD1" w:rsidRPr="000F1AD1" w:rsidTr="000F1AD1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sz w:val="20"/>
                <w:szCs w:val="20"/>
              </w:rPr>
            </w:pPr>
            <w:r w:rsidRPr="000F1AD1">
              <w:rPr>
                <w:rFonts w:ascii="Times New Roman" w:hAnsi="Times New Roman"/>
                <w:sz w:val="20"/>
                <w:szCs w:val="20"/>
              </w:rPr>
              <w:t>02U07S5120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sz w:val="20"/>
                <w:szCs w:val="20"/>
              </w:rPr>
            </w:pPr>
            <w:r w:rsidRPr="000F1AD1">
              <w:rPr>
                <w:rFonts w:ascii="Times New Roman" w:hAnsi="Times New Roman"/>
                <w:sz w:val="20"/>
                <w:szCs w:val="20"/>
              </w:rPr>
              <w:t>Мероприятия по борьбе с борщевиком Сосновского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sz w:val="20"/>
                <w:szCs w:val="20"/>
              </w:rPr>
            </w:pPr>
            <w:r w:rsidRPr="000F1AD1">
              <w:rPr>
                <w:rFonts w:ascii="Times New Roman" w:hAnsi="Times New Roman"/>
                <w:sz w:val="20"/>
                <w:szCs w:val="20"/>
              </w:rPr>
              <w:t>1,95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sz w:val="20"/>
                <w:szCs w:val="20"/>
              </w:rPr>
            </w:pPr>
            <w:r w:rsidRPr="000F1AD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sz w:val="20"/>
                <w:szCs w:val="20"/>
              </w:rPr>
            </w:pPr>
            <w:r w:rsidRPr="000F1AD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F1AD1" w:rsidRPr="000F1AD1" w:rsidTr="000F1AD1">
        <w:trPr>
          <w:trHeight w:val="5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1AD1">
              <w:rPr>
                <w:rFonts w:ascii="Times New Roman" w:hAnsi="Times New Roman"/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1AD1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 «Обеспечение первичных мер пожарной безопасности на территории Филипповского сельского поселения»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1AD1">
              <w:rPr>
                <w:rFonts w:ascii="Times New Roman" w:hAnsi="Times New Roman"/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sz w:val="20"/>
                <w:szCs w:val="20"/>
              </w:rPr>
            </w:pPr>
            <w:r w:rsidRPr="000F1AD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sz w:val="20"/>
                <w:szCs w:val="20"/>
              </w:rPr>
            </w:pPr>
            <w:r w:rsidRPr="000F1AD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F1AD1" w:rsidRPr="000F1AD1" w:rsidTr="000F1AD1">
        <w:trPr>
          <w:trHeight w:val="330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sz w:val="20"/>
                <w:szCs w:val="20"/>
              </w:rPr>
            </w:pPr>
            <w:r w:rsidRPr="000F1AD1">
              <w:rPr>
                <w:rFonts w:ascii="Times New Roman" w:hAnsi="Times New Roman"/>
                <w:sz w:val="20"/>
                <w:szCs w:val="20"/>
              </w:rPr>
              <w:t>0300070070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sz w:val="20"/>
                <w:szCs w:val="20"/>
              </w:rPr>
            </w:pPr>
            <w:r w:rsidRPr="000F1AD1">
              <w:rPr>
                <w:rFonts w:ascii="Times New Roman" w:hAnsi="Times New Roman"/>
                <w:sz w:val="20"/>
                <w:szCs w:val="20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sz w:val="20"/>
                <w:szCs w:val="20"/>
              </w:rPr>
            </w:pPr>
            <w:r w:rsidRPr="000F1AD1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sz w:val="20"/>
                <w:szCs w:val="20"/>
              </w:rPr>
            </w:pPr>
            <w:r w:rsidRPr="000F1AD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sz w:val="20"/>
                <w:szCs w:val="20"/>
              </w:rPr>
            </w:pPr>
            <w:r w:rsidRPr="000F1AD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F1AD1" w:rsidRPr="000F1AD1" w:rsidTr="000F1AD1">
        <w:trPr>
          <w:trHeight w:val="510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1AD1">
              <w:rPr>
                <w:rFonts w:ascii="Times New Roman" w:hAnsi="Times New Roman"/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1AD1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«Дорожный фонд Филипповского сельского поселения»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1AD1">
              <w:rPr>
                <w:rFonts w:ascii="Times New Roman" w:hAnsi="Times New Roman"/>
                <w:b/>
                <w:bCs/>
                <w:sz w:val="20"/>
                <w:szCs w:val="20"/>
              </w:rPr>
              <w:t>524,37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1AD1">
              <w:rPr>
                <w:rFonts w:ascii="Times New Roman" w:hAnsi="Times New Roman"/>
                <w:b/>
                <w:bCs/>
                <w:sz w:val="20"/>
                <w:szCs w:val="20"/>
              </w:rPr>
              <w:t>131,2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1AD1">
              <w:rPr>
                <w:rFonts w:ascii="Times New Roman" w:hAnsi="Times New Roman"/>
                <w:b/>
                <w:bCs/>
                <w:sz w:val="20"/>
                <w:szCs w:val="20"/>
              </w:rPr>
              <w:t>25,02</w:t>
            </w:r>
          </w:p>
        </w:tc>
      </w:tr>
      <w:tr w:rsidR="000F1AD1" w:rsidRPr="000F1AD1" w:rsidTr="000F1AD1">
        <w:trPr>
          <w:trHeight w:val="49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sz w:val="20"/>
                <w:szCs w:val="20"/>
              </w:rPr>
            </w:pPr>
            <w:r w:rsidRPr="000F1AD1">
              <w:rPr>
                <w:rFonts w:ascii="Times New Roman" w:hAnsi="Times New Roman"/>
                <w:sz w:val="20"/>
                <w:szCs w:val="20"/>
              </w:rPr>
              <w:t>040009Д001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sz w:val="20"/>
                <w:szCs w:val="20"/>
              </w:rPr>
            </w:pPr>
            <w:r w:rsidRPr="000F1AD1">
              <w:rPr>
                <w:rFonts w:ascii="Times New Roman" w:hAnsi="Times New Roman"/>
                <w:sz w:val="20"/>
                <w:szCs w:val="20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sz w:val="20"/>
                <w:szCs w:val="20"/>
              </w:rPr>
            </w:pPr>
            <w:r w:rsidRPr="000F1AD1">
              <w:rPr>
                <w:rFonts w:ascii="Times New Roman" w:hAnsi="Times New Roman"/>
                <w:sz w:val="20"/>
                <w:szCs w:val="20"/>
              </w:rPr>
              <w:t>524,37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sz w:val="20"/>
                <w:szCs w:val="20"/>
              </w:rPr>
            </w:pPr>
            <w:r w:rsidRPr="000F1AD1">
              <w:rPr>
                <w:rFonts w:ascii="Times New Roman" w:hAnsi="Times New Roman"/>
                <w:sz w:val="20"/>
                <w:szCs w:val="20"/>
              </w:rPr>
              <w:t>131,2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sz w:val="20"/>
                <w:szCs w:val="20"/>
              </w:rPr>
            </w:pPr>
            <w:r w:rsidRPr="000F1AD1">
              <w:rPr>
                <w:rFonts w:ascii="Times New Roman" w:hAnsi="Times New Roman"/>
                <w:sz w:val="20"/>
                <w:szCs w:val="20"/>
              </w:rPr>
              <w:t>25,02</w:t>
            </w:r>
          </w:p>
        </w:tc>
      </w:tr>
      <w:tr w:rsidR="000F1AD1" w:rsidRPr="000F1AD1" w:rsidTr="000F1AD1">
        <w:trPr>
          <w:trHeight w:val="510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1AD1">
              <w:rPr>
                <w:rFonts w:ascii="Times New Roman" w:hAnsi="Times New Roman"/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1AD1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 «Благоустройство Филипповского сельского поселения»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1AD1">
              <w:rPr>
                <w:rFonts w:ascii="Times New Roman" w:hAnsi="Times New Roman"/>
                <w:b/>
                <w:bCs/>
                <w:sz w:val="20"/>
                <w:szCs w:val="20"/>
              </w:rPr>
              <w:t>2 486,50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1AD1">
              <w:rPr>
                <w:rFonts w:ascii="Times New Roman" w:hAnsi="Times New Roman"/>
                <w:b/>
                <w:bCs/>
                <w:sz w:val="20"/>
                <w:szCs w:val="20"/>
              </w:rPr>
              <w:t>190,32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1AD1">
              <w:rPr>
                <w:rFonts w:ascii="Times New Roman" w:hAnsi="Times New Roman"/>
                <w:b/>
                <w:bCs/>
                <w:sz w:val="20"/>
                <w:szCs w:val="20"/>
              </w:rPr>
              <w:t>7,65</w:t>
            </w:r>
          </w:p>
        </w:tc>
      </w:tr>
      <w:tr w:rsidR="000F1AD1" w:rsidRPr="000F1AD1" w:rsidTr="000F1AD1">
        <w:trPr>
          <w:trHeight w:val="510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sz w:val="20"/>
                <w:szCs w:val="20"/>
              </w:rPr>
            </w:pPr>
            <w:r w:rsidRPr="000F1AD1">
              <w:rPr>
                <w:rFonts w:ascii="Times New Roman" w:hAnsi="Times New Roman"/>
                <w:sz w:val="20"/>
                <w:szCs w:val="20"/>
              </w:rPr>
              <w:lastRenderedPageBreak/>
              <w:t>05U0F15171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sz w:val="20"/>
                <w:szCs w:val="20"/>
              </w:rPr>
            </w:pPr>
            <w:r w:rsidRPr="000F1AD1">
              <w:rPr>
                <w:rFonts w:ascii="Times New Roman" w:hAnsi="Times New Roman"/>
                <w:sz w:val="20"/>
                <w:szCs w:val="20"/>
              </w:rPr>
              <w:t>Мероприятия на реализацию инвестиционных программ развития общественной инфраструктуры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sz w:val="20"/>
                <w:szCs w:val="20"/>
              </w:rPr>
            </w:pPr>
            <w:r w:rsidRPr="000F1AD1">
              <w:rPr>
                <w:rFonts w:ascii="Times New Roman" w:hAnsi="Times New Roman"/>
                <w:sz w:val="20"/>
                <w:szCs w:val="20"/>
              </w:rPr>
              <w:t>1 543,08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sz w:val="20"/>
                <w:szCs w:val="20"/>
              </w:rPr>
            </w:pPr>
            <w:r w:rsidRPr="000F1AD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sz w:val="20"/>
                <w:szCs w:val="20"/>
              </w:rPr>
            </w:pPr>
            <w:r w:rsidRPr="000F1AD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F1AD1" w:rsidRPr="000F1AD1" w:rsidTr="000F1AD1">
        <w:trPr>
          <w:trHeight w:val="49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sz w:val="20"/>
                <w:szCs w:val="20"/>
              </w:rPr>
            </w:pPr>
            <w:r w:rsidRPr="000F1AD1">
              <w:rPr>
                <w:rFonts w:ascii="Times New Roman" w:hAnsi="Times New Roman"/>
                <w:sz w:val="20"/>
                <w:szCs w:val="20"/>
              </w:rPr>
              <w:t>05U0FS5171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sz w:val="20"/>
                <w:szCs w:val="20"/>
              </w:rPr>
            </w:pPr>
            <w:r w:rsidRPr="000F1AD1">
              <w:rPr>
                <w:rFonts w:ascii="Times New Roman" w:hAnsi="Times New Roman"/>
                <w:sz w:val="20"/>
                <w:szCs w:val="20"/>
              </w:rPr>
              <w:t>Мероприятия на реализацию инвестиционных программ развития общественной инфраструктуры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sz w:val="20"/>
                <w:szCs w:val="20"/>
              </w:rPr>
            </w:pPr>
            <w:r w:rsidRPr="000F1AD1">
              <w:rPr>
                <w:rFonts w:ascii="Times New Roman" w:hAnsi="Times New Roman"/>
                <w:sz w:val="20"/>
                <w:szCs w:val="20"/>
              </w:rPr>
              <w:t>608,37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sz w:val="20"/>
                <w:szCs w:val="20"/>
              </w:rPr>
            </w:pPr>
            <w:r w:rsidRPr="000F1AD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sz w:val="20"/>
                <w:szCs w:val="20"/>
              </w:rPr>
            </w:pPr>
            <w:r w:rsidRPr="000F1AD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F1AD1" w:rsidRPr="000F1AD1" w:rsidTr="000F1AD1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sz w:val="20"/>
                <w:szCs w:val="20"/>
              </w:rPr>
            </w:pPr>
            <w:r w:rsidRPr="000F1AD1">
              <w:rPr>
                <w:rFonts w:ascii="Times New Roman" w:hAnsi="Times New Roman"/>
                <w:sz w:val="20"/>
                <w:szCs w:val="20"/>
              </w:rPr>
              <w:t>0500070100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sz w:val="20"/>
                <w:szCs w:val="20"/>
              </w:rPr>
            </w:pPr>
            <w:r w:rsidRPr="000F1AD1">
              <w:rPr>
                <w:rFonts w:ascii="Times New Roman" w:hAnsi="Times New Roman"/>
                <w:sz w:val="20"/>
                <w:szCs w:val="20"/>
              </w:rPr>
              <w:t>Мероприятия по организации и содержанию уличного освещения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sz w:val="20"/>
                <w:szCs w:val="20"/>
              </w:rPr>
            </w:pPr>
            <w:r w:rsidRPr="000F1AD1">
              <w:rPr>
                <w:rFonts w:ascii="Times New Roman" w:hAnsi="Times New Roman"/>
                <w:sz w:val="20"/>
                <w:szCs w:val="20"/>
              </w:rPr>
              <w:t>120,00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sz w:val="20"/>
                <w:szCs w:val="20"/>
              </w:rPr>
            </w:pPr>
            <w:r w:rsidRPr="000F1AD1">
              <w:rPr>
                <w:rFonts w:ascii="Times New Roman" w:hAnsi="Times New Roman"/>
                <w:sz w:val="20"/>
                <w:szCs w:val="20"/>
              </w:rPr>
              <w:t>39,76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sz w:val="20"/>
                <w:szCs w:val="20"/>
              </w:rPr>
            </w:pPr>
            <w:r w:rsidRPr="000F1AD1">
              <w:rPr>
                <w:rFonts w:ascii="Times New Roman" w:hAnsi="Times New Roman"/>
                <w:sz w:val="20"/>
                <w:szCs w:val="20"/>
              </w:rPr>
              <w:t>33,13</w:t>
            </w:r>
          </w:p>
        </w:tc>
      </w:tr>
      <w:tr w:rsidR="000F1AD1" w:rsidRPr="000F1AD1" w:rsidTr="000F1AD1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sz w:val="20"/>
                <w:szCs w:val="20"/>
              </w:rPr>
            </w:pPr>
            <w:r w:rsidRPr="000F1AD1">
              <w:rPr>
                <w:rFonts w:ascii="Times New Roman" w:hAnsi="Times New Roman"/>
                <w:sz w:val="20"/>
                <w:szCs w:val="20"/>
              </w:rPr>
              <w:t>0500070110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sz w:val="20"/>
                <w:szCs w:val="20"/>
              </w:rPr>
            </w:pPr>
            <w:r w:rsidRPr="000F1AD1">
              <w:rPr>
                <w:rFonts w:ascii="Times New Roman" w:hAnsi="Times New Roman"/>
                <w:sz w:val="20"/>
                <w:szCs w:val="20"/>
              </w:rPr>
              <w:t>Прочие мероприятия по благоустройству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sz w:val="20"/>
                <w:szCs w:val="20"/>
              </w:rPr>
            </w:pPr>
            <w:r w:rsidRPr="000F1AD1">
              <w:rPr>
                <w:rFonts w:ascii="Times New Roman" w:hAnsi="Times New Roman"/>
                <w:sz w:val="20"/>
                <w:szCs w:val="20"/>
              </w:rPr>
              <w:t>215,05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sz w:val="20"/>
                <w:szCs w:val="20"/>
              </w:rPr>
            </w:pPr>
            <w:r w:rsidRPr="000F1AD1">
              <w:rPr>
                <w:rFonts w:ascii="Times New Roman" w:hAnsi="Times New Roman"/>
                <w:sz w:val="20"/>
                <w:szCs w:val="20"/>
              </w:rPr>
              <w:t>150,56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sz w:val="20"/>
                <w:szCs w:val="20"/>
              </w:rPr>
            </w:pPr>
            <w:r w:rsidRPr="000F1AD1">
              <w:rPr>
                <w:rFonts w:ascii="Times New Roman" w:hAnsi="Times New Roman"/>
                <w:sz w:val="20"/>
                <w:szCs w:val="20"/>
              </w:rPr>
              <w:t>70,01</w:t>
            </w:r>
          </w:p>
        </w:tc>
      </w:tr>
      <w:tr w:rsidR="000F1AD1" w:rsidRPr="000F1AD1" w:rsidTr="000F1AD1">
        <w:trPr>
          <w:trHeight w:val="510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1AD1">
              <w:rPr>
                <w:rFonts w:ascii="Times New Roman" w:hAnsi="Times New Roman"/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1AD1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«Поддержка и развитие малого и среднего предпринимательства Филипповского сельского поселения»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1AD1">
              <w:rPr>
                <w:rFonts w:ascii="Times New Roman" w:hAnsi="Times New Roman"/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sz w:val="20"/>
                <w:szCs w:val="20"/>
              </w:rPr>
            </w:pPr>
            <w:r w:rsidRPr="000F1AD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sz w:val="20"/>
                <w:szCs w:val="20"/>
              </w:rPr>
            </w:pPr>
            <w:r w:rsidRPr="000F1AD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F1AD1" w:rsidRPr="000F1AD1" w:rsidTr="000F1AD1">
        <w:trPr>
          <w:trHeight w:val="510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sz w:val="20"/>
                <w:szCs w:val="20"/>
              </w:rPr>
            </w:pPr>
            <w:r w:rsidRPr="000F1AD1">
              <w:rPr>
                <w:rFonts w:ascii="Times New Roman" w:hAnsi="Times New Roman"/>
                <w:sz w:val="20"/>
                <w:szCs w:val="20"/>
              </w:rPr>
              <w:t>0600070130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sz w:val="20"/>
                <w:szCs w:val="20"/>
              </w:rPr>
            </w:pPr>
            <w:r w:rsidRPr="000F1AD1">
              <w:rPr>
                <w:rFonts w:ascii="Times New Roman" w:hAnsi="Times New Roman"/>
                <w:sz w:val="20"/>
                <w:szCs w:val="20"/>
              </w:rPr>
              <w:t>Мероприятия в поддержку по содействию развития малого и среднего предпринимательства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sz w:val="20"/>
                <w:szCs w:val="20"/>
              </w:rPr>
            </w:pPr>
            <w:r w:rsidRPr="000F1AD1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sz w:val="20"/>
                <w:szCs w:val="20"/>
              </w:rPr>
            </w:pPr>
            <w:r w:rsidRPr="000F1AD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sz w:val="20"/>
                <w:szCs w:val="20"/>
              </w:rPr>
            </w:pPr>
            <w:r w:rsidRPr="000F1AD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F1AD1" w:rsidRPr="000F1AD1" w:rsidTr="000F1AD1">
        <w:trPr>
          <w:trHeight w:val="67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1AD1">
              <w:rPr>
                <w:rFonts w:ascii="Times New Roman" w:hAnsi="Times New Roman"/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1AD1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«Управление муниципальным имуществом  Филипповского сельского поселения»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sz w:val="20"/>
                <w:szCs w:val="20"/>
              </w:rPr>
            </w:pPr>
            <w:r w:rsidRPr="000F1AD1">
              <w:rPr>
                <w:rFonts w:ascii="Times New Roman" w:hAnsi="Times New Roman"/>
                <w:sz w:val="20"/>
                <w:szCs w:val="20"/>
              </w:rPr>
              <w:t>206,74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sz w:val="20"/>
                <w:szCs w:val="20"/>
              </w:rPr>
            </w:pPr>
            <w:r w:rsidRPr="000F1AD1">
              <w:rPr>
                <w:rFonts w:ascii="Times New Roman" w:hAnsi="Times New Roman"/>
                <w:sz w:val="20"/>
                <w:szCs w:val="20"/>
              </w:rPr>
              <w:t>95,36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sz w:val="20"/>
                <w:szCs w:val="20"/>
              </w:rPr>
            </w:pPr>
            <w:r w:rsidRPr="000F1AD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F1AD1" w:rsidRPr="000F1AD1" w:rsidTr="000F1AD1">
        <w:trPr>
          <w:trHeight w:val="40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sz w:val="20"/>
                <w:szCs w:val="20"/>
              </w:rPr>
            </w:pPr>
            <w:r w:rsidRPr="000F1AD1">
              <w:rPr>
                <w:rFonts w:ascii="Times New Roman" w:hAnsi="Times New Roman"/>
                <w:sz w:val="20"/>
                <w:szCs w:val="20"/>
              </w:rPr>
              <w:t>0700070150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sz w:val="20"/>
                <w:szCs w:val="20"/>
              </w:rPr>
            </w:pPr>
            <w:r w:rsidRPr="000F1AD1">
              <w:rPr>
                <w:rFonts w:ascii="Times New Roman" w:hAnsi="Times New Roman"/>
                <w:sz w:val="20"/>
                <w:szCs w:val="20"/>
              </w:rPr>
              <w:t>Мероприятия по содержанию муниципального имущества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sz w:val="20"/>
                <w:szCs w:val="20"/>
              </w:rPr>
            </w:pPr>
            <w:r w:rsidRPr="000F1AD1">
              <w:rPr>
                <w:rFonts w:ascii="Times New Roman" w:hAnsi="Times New Roman"/>
                <w:sz w:val="20"/>
                <w:szCs w:val="20"/>
              </w:rPr>
              <w:t>206,74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sz w:val="20"/>
                <w:szCs w:val="20"/>
              </w:rPr>
            </w:pPr>
            <w:r w:rsidRPr="000F1AD1">
              <w:rPr>
                <w:rFonts w:ascii="Times New Roman" w:hAnsi="Times New Roman"/>
                <w:sz w:val="20"/>
                <w:szCs w:val="20"/>
              </w:rPr>
              <w:t>95,36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sz w:val="20"/>
                <w:szCs w:val="20"/>
              </w:rPr>
            </w:pPr>
            <w:r w:rsidRPr="000F1AD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F1AD1" w:rsidRPr="000F1AD1" w:rsidTr="000F1AD1">
        <w:trPr>
          <w:trHeight w:val="540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1AD1">
              <w:rPr>
                <w:rFonts w:ascii="Times New Roman" w:hAnsi="Times New Roman"/>
                <w:b/>
                <w:bCs/>
                <w:sz w:val="20"/>
                <w:szCs w:val="20"/>
              </w:rPr>
              <w:t>0800000000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1AD1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 «Основные направления развития культуры Филипповского сельского поселения»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1AD1">
              <w:rPr>
                <w:rFonts w:ascii="Times New Roman" w:hAnsi="Times New Roman"/>
                <w:b/>
                <w:bCs/>
                <w:sz w:val="20"/>
                <w:szCs w:val="20"/>
              </w:rPr>
              <w:t>2 176,75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1AD1">
              <w:rPr>
                <w:rFonts w:ascii="Times New Roman" w:hAnsi="Times New Roman"/>
                <w:b/>
                <w:bCs/>
                <w:sz w:val="20"/>
                <w:szCs w:val="20"/>
              </w:rPr>
              <w:t>342,28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1AD1">
              <w:rPr>
                <w:rFonts w:ascii="Times New Roman" w:hAnsi="Times New Roman"/>
                <w:b/>
                <w:bCs/>
                <w:sz w:val="20"/>
                <w:szCs w:val="20"/>
              </w:rPr>
              <w:t>15,72</w:t>
            </w:r>
          </w:p>
        </w:tc>
      </w:tr>
      <w:tr w:rsidR="000F1AD1" w:rsidRPr="000F1AD1" w:rsidTr="000F1AD1">
        <w:trPr>
          <w:trHeight w:val="49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sz w:val="20"/>
                <w:szCs w:val="20"/>
              </w:rPr>
            </w:pPr>
            <w:r w:rsidRPr="000F1AD1">
              <w:rPr>
                <w:rFonts w:ascii="Times New Roman" w:hAnsi="Times New Roman"/>
                <w:sz w:val="20"/>
                <w:szCs w:val="20"/>
              </w:rPr>
              <w:t>0800070030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sz w:val="20"/>
                <w:szCs w:val="20"/>
              </w:rPr>
            </w:pPr>
            <w:r w:rsidRPr="000F1AD1">
              <w:rPr>
                <w:rFonts w:ascii="Times New Roman" w:hAnsi="Times New Roman"/>
                <w:sz w:val="20"/>
                <w:szCs w:val="20"/>
              </w:rPr>
              <w:t>Мероприятия по содержанию и обеспечению деятельности дома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sz w:val="20"/>
                <w:szCs w:val="20"/>
              </w:rPr>
            </w:pPr>
            <w:r w:rsidRPr="000F1AD1">
              <w:rPr>
                <w:rFonts w:ascii="Times New Roman" w:hAnsi="Times New Roman"/>
                <w:sz w:val="20"/>
                <w:szCs w:val="20"/>
              </w:rPr>
              <w:t>1 074,75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sz w:val="20"/>
                <w:szCs w:val="20"/>
              </w:rPr>
            </w:pPr>
            <w:r w:rsidRPr="000F1AD1">
              <w:rPr>
                <w:rFonts w:ascii="Times New Roman" w:hAnsi="Times New Roman"/>
                <w:sz w:val="20"/>
                <w:szCs w:val="20"/>
              </w:rPr>
              <w:t>89,64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sz w:val="20"/>
                <w:szCs w:val="20"/>
              </w:rPr>
            </w:pPr>
            <w:r w:rsidRPr="000F1AD1">
              <w:rPr>
                <w:rFonts w:ascii="Times New Roman" w:hAnsi="Times New Roman"/>
                <w:sz w:val="20"/>
                <w:szCs w:val="20"/>
              </w:rPr>
              <w:t>8,34</w:t>
            </w:r>
          </w:p>
        </w:tc>
      </w:tr>
      <w:tr w:rsidR="000F1AD1" w:rsidRPr="000F1AD1" w:rsidTr="000F1AD1">
        <w:trPr>
          <w:trHeight w:val="46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sz w:val="20"/>
                <w:szCs w:val="20"/>
              </w:rPr>
            </w:pPr>
            <w:r w:rsidRPr="000F1AD1">
              <w:rPr>
                <w:rFonts w:ascii="Times New Roman" w:hAnsi="Times New Roman"/>
                <w:sz w:val="20"/>
                <w:szCs w:val="20"/>
              </w:rPr>
              <w:t>080001403А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sz w:val="20"/>
                <w:szCs w:val="20"/>
              </w:rPr>
            </w:pPr>
            <w:r w:rsidRPr="000F1AD1">
              <w:rPr>
                <w:rFonts w:ascii="Times New Roman" w:hAnsi="Times New Roman"/>
                <w:sz w:val="20"/>
                <w:szCs w:val="20"/>
              </w:rPr>
              <w:t>Дворцы, дома и другие учреждения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sz w:val="20"/>
                <w:szCs w:val="20"/>
              </w:rPr>
            </w:pPr>
            <w:r w:rsidRPr="000F1AD1">
              <w:rPr>
                <w:rFonts w:ascii="Times New Roman" w:hAnsi="Times New Roman"/>
                <w:sz w:val="20"/>
                <w:szCs w:val="20"/>
              </w:rPr>
              <w:t>1 102,00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sz w:val="20"/>
                <w:szCs w:val="20"/>
              </w:rPr>
            </w:pPr>
            <w:r w:rsidRPr="000F1AD1">
              <w:rPr>
                <w:rFonts w:ascii="Times New Roman" w:hAnsi="Times New Roman"/>
                <w:sz w:val="20"/>
                <w:szCs w:val="20"/>
              </w:rPr>
              <w:t>252,64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rPr>
                <w:rFonts w:ascii="Times New Roman" w:hAnsi="Times New Roman"/>
                <w:sz w:val="20"/>
                <w:szCs w:val="20"/>
              </w:rPr>
            </w:pPr>
            <w:r w:rsidRPr="000F1AD1">
              <w:rPr>
                <w:rFonts w:ascii="Times New Roman" w:hAnsi="Times New Roman"/>
                <w:sz w:val="20"/>
                <w:szCs w:val="20"/>
              </w:rPr>
              <w:t>22,93</w:t>
            </w:r>
          </w:p>
        </w:tc>
      </w:tr>
    </w:tbl>
    <w:p w:rsidR="000F1AD1" w:rsidRPr="000F1AD1" w:rsidRDefault="000F1AD1" w:rsidP="000F1AD1">
      <w:pPr>
        <w:rPr>
          <w:rFonts w:ascii="Times New Roman" w:eastAsia="Calibri" w:hAnsi="Times New Roman" w:cs="Times New Roman"/>
          <w:sz w:val="20"/>
          <w:szCs w:val="20"/>
        </w:rPr>
      </w:pPr>
    </w:p>
    <w:p w:rsidR="000F1AD1" w:rsidRDefault="000F1AD1" w:rsidP="00287784">
      <w:pPr>
        <w:widowControl w:val="0"/>
        <w:tabs>
          <w:tab w:val="right" w:pos="-140"/>
        </w:tabs>
        <w:suppressAutoHyphens/>
        <w:spacing w:after="0" w:line="240" w:lineRule="auto"/>
        <w:jc w:val="center"/>
        <w:rPr>
          <w:rFonts w:ascii="Liberation Serif" w:eastAsia="Arial Unicode MS" w:hAnsi="Liberation Serif" w:cs="Mangal"/>
          <w:noProof/>
          <w:kern w:val="2"/>
          <w:sz w:val="24"/>
          <w:szCs w:val="24"/>
          <w:lang w:eastAsia="ru-RU"/>
        </w:rPr>
      </w:pPr>
    </w:p>
    <w:tbl>
      <w:tblPr>
        <w:tblW w:w="106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56"/>
        <w:gridCol w:w="774"/>
        <w:gridCol w:w="713"/>
        <w:gridCol w:w="733"/>
        <w:gridCol w:w="1649"/>
        <w:gridCol w:w="2522"/>
      </w:tblGrid>
      <w:tr w:rsidR="000F1AD1" w:rsidRPr="000F1AD1" w:rsidTr="000F1AD1">
        <w:trPr>
          <w:trHeight w:val="825"/>
        </w:trPr>
        <w:tc>
          <w:tcPr>
            <w:tcW w:w="4256" w:type="dxa"/>
            <w:noWrap/>
            <w:vAlign w:val="bottom"/>
            <w:hideMark/>
          </w:tcPr>
          <w:p w:rsidR="000F1AD1" w:rsidRPr="000F1AD1" w:rsidRDefault="000F1AD1" w:rsidP="000F1AD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74" w:type="dxa"/>
            <w:noWrap/>
            <w:vAlign w:val="bottom"/>
            <w:hideMark/>
          </w:tcPr>
          <w:p w:rsidR="000F1AD1" w:rsidRPr="000F1AD1" w:rsidRDefault="000F1AD1" w:rsidP="000F1AD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13" w:type="dxa"/>
            <w:noWrap/>
            <w:vAlign w:val="bottom"/>
            <w:hideMark/>
          </w:tcPr>
          <w:p w:rsidR="000F1AD1" w:rsidRPr="000F1AD1" w:rsidRDefault="000F1AD1" w:rsidP="000F1AD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33" w:type="dxa"/>
            <w:noWrap/>
            <w:vAlign w:val="bottom"/>
            <w:hideMark/>
          </w:tcPr>
          <w:p w:rsidR="000F1AD1" w:rsidRPr="000F1AD1" w:rsidRDefault="000F1AD1" w:rsidP="000F1AD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49" w:type="dxa"/>
            <w:noWrap/>
            <w:vAlign w:val="bottom"/>
            <w:hideMark/>
          </w:tcPr>
          <w:p w:rsidR="000F1AD1" w:rsidRPr="000F1AD1" w:rsidRDefault="000F1AD1" w:rsidP="000F1AD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22" w:type="dxa"/>
            <w:vMerge w:val="restart"/>
            <w:vAlign w:val="bottom"/>
            <w:hideMark/>
          </w:tcPr>
          <w:p w:rsidR="000F1AD1" w:rsidRPr="000F1AD1" w:rsidRDefault="000F1AD1" w:rsidP="000F1A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1AD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Приложение № 3  к отчету </w:t>
            </w:r>
            <w:r w:rsidRPr="000F1AD1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от  21.04.2025 №24</w:t>
            </w:r>
          </w:p>
        </w:tc>
      </w:tr>
      <w:tr w:rsidR="000F1AD1" w:rsidRPr="000F1AD1" w:rsidTr="000F1AD1">
        <w:trPr>
          <w:trHeight w:val="375"/>
        </w:trPr>
        <w:tc>
          <w:tcPr>
            <w:tcW w:w="8125" w:type="dxa"/>
            <w:gridSpan w:val="5"/>
            <w:noWrap/>
            <w:vAlign w:val="bottom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F1AD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                                                                                     ВЕДОМСТВЕННАЯ СТРУКТУРА</w:t>
            </w:r>
          </w:p>
        </w:tc>
        <w:tc>
          <w:tcPr>
            <w:tcW w:w="2522" w:type="dxa"/>
            <w:vMerge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F1AD1" w:rsidRPr="000F1AD1" w:rsidTr="000F1AD1">
        <w:trPr>
          <w:trHeight w:val="300"/>
        </w:trPr>
        <w:tc>
          <w:tcPr>
            <w:tcW w:w="10647" w:type="dxa"/>
            <w:gridSpan w:val="6"/>
            <w:vMerge w:val="restart"/>
            <w:vAlign w:val="bottom"/>
            <w:hideMark/>
          </w:tcPr>
          <w:p w:rsidR="000F1AD1" w:rsidRPr="000F1AD1" w:rsidRDefault="000F1AD1" w:rsidP="000F1A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0F1AD1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расходов бюджета по разделам, подразделам расходов бюджета Филипповского сельского поселения </w:t>
            </w:r>
          </w:p>
        </w:tc>
      </w:tr>
      <w:tr w:rsidR="000F1AD1" w:rsidRPr="000F1AD1" w:rsidTr="000F1AD1">
        <w:trPr>
          <w:trHeight w:val="300"/>
        </w:trPr>
        <w:tc>
          <w:tcPr>
            <w:tcW w:w="10647" w:type="dxa"/>
            <w:gridSpan w:val="6"/>
            <w:vMerge/>
            <w:vAlign w:val="center"/>
            <w:hideMark/>
          </w:tcPr>
          <w:p w:rsidR="000F1AD1" w:rsidRPr="000F1AD1" w:rsidRDefault="000F1AD1" w:rsidP="000F1AD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</w:p>
        </w:tc>
      </w:tr>
    </w:tbl>
    <w:tbl>
      <w:tblPr>
        <w:tblStyle w:val="18"/>
        <w:tblW w:w="106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93"/>
        <w:gridCol w:w="851"/>
        <w:gridCol w:w="850"/>
        <w:gridCol w:w="709"/>
        <w:gridCol w:w="1276"/>
        <w:gridCol w:w="1417"/>
        <w:gridCol w:w="851"/>
      </w:tblGrid>
      <w:tr w:rsidR="000F1AD1" w:rsidRPr="000F1AD1" w:rsidTr="000F1AD1">
        <w:trPr>
          <w:trHeight w:val="300"/>
        </w:trPr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tabs>
                <w:tab w:val="left" w:pos="285"/>
              </w:tabs>
              <w:jc w:val="center"/>
            </w:pPr>
            <w:r w:rsidRPr="000F1AD1"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D1" w:rsidRPr="000F1AD1" w:rsidRDefault="000F1AD1" w:rsidP="000F1AD1">
            <w:pPr>
              <w:tabs>
                <w:tab w:val="left" w:pos="285"/>
              </w:tabs>
              <w:jc w:val="center"/>
            </w:pPr>
            <w:r w:rsidRPr="000F1AD1">
              <w:t>Код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tabs>
                <w:tab w:val="left" w:pos="285"/>
              </w:tabs>
              <w:jc w:val="center"/>
            </w:pPr>
            <w:proofErr w:type="spellStart"/>
            <w:r w:rsidRPr="000F1AD1"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tabs>
                <w:tab w:val="left" w:pos="285"/>
              </w:tabs>
              <w:jc w:val="center"/>
            </w:pPr>
            <w:proofErr w:type="spellStart"/>
            <w:proofErr w:type="gramStart"/>
            <w:r w:rsidRPr="000F1AD1">
              <w:t>Пр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D1" w:rsidRPr="000F1AD1" w:rsidRDefault="000F1AD1" w:rsidP="000F1AD1">
            <w:pPr>
              <w:tabs>
                <w:tab w:val="left" w:pos="285"/>
              </w:tabs>
              <w:jc w:val="center"/>
            </w:pPr>
            <w:r w:rsidRPr="000F1AD1">
              <w:t>Лимиты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D1" w:rsidRPr="000F1AD1" w:rsidRDefault="000F1AD1" w:rsidP="000F1AD1">
            <w:pPr>
              <w:tabs>
                <w:tab w:val="left" w:pos="285"/>
              </w:tabs>
              <w:jc w:val="center"/>
            </w:pPr>
            <w:r w:rsidRPr="000F1AD1">
              <w:t>Кассовый расход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D1" w:rsidRPr="000F1AD1" w:rsidRDefault="000F1AD1" w:rsidP="000F1AD1">
            <w:pPr>
              <w:tabs>
                <w:tab w:val="left" w:pos="285"/>
              </w:tabs>
              <w:jc w:val="center"/>
            </w:pPr>
            <w:r w:rsidRPr="000F1AD1">
              <w:t>% исполнения</w:t>
            </w:r>
          </w:p>
        </w:tc>
      </w:tr>
      <w:tr w:rsidR="000F1AD1" w:rsidRPr="000F1AD1" w:rsidTr="000F1AD1">
        <w:trPr>
          <w:trHeight w:val="300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D1" w:rsidRPr="000F1AD1" w:rsidRDefault="000F1AD1" w:rsidP="000F1AD1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D1" w:rsidRPr="000F1AD1" w:rsidRDefault="000F1AD1" w:rsidP="000F1AD1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D1" w:rsidRPr="000F1AD1" w:rsidRDefault="000F1AD1" w:rsidP="000F1AD1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D1" w:rsidRPr="000F1AD1" w:rsidRDefault="000F1AD1" w:rsidP="000F1AD1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D1" w:rsidRPr="000F1AD1" w:rsidRDefault="000F1AD1" w:rsidP="000F1AD1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D1" w:rsidRPr="000F1AD1" w:rsidRDefault="000F1AD1" w:rsidP="000F1AD1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D1" w:rsidRPr="000F1AD1" w:rsidRDefault="000F1AD1" w:rsidP="000F1AD1"/>
        </w:tc>
      </w:tr>
      <w:tr w:rsidR="000F1AD1" w:rsidRPr="000F1AD1" w:rsidTr="000F1AD1">
        <w:trPr>
          <w:trHeight w:val="36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tabs>
                <w:tab w:val="left" w:pos="285"/>
              </w:tabs>
            </w:pPr>
            <w:r w:rsidRPr="000F1AD1">
              <w:t>Филипповское сельское поселение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tabs>
                <w:tab w:val="left" w:pos="285"/>
              </w:tabs>
            </w:pPr>
            <w:r w:rsidRPr="000F1AD1">
              <w:t>915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tabs>
                <w:tab w:val="left" w:pos="285"/>
              </w:tabs>
            </w:pPr>
            <w:r w:rsidRPr="000F1AD1"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tabs>
                <w:tab w:val="left" w:pos="285"/>
              </w:tabs>
            </w:pPr>
            <w:r w:rsidRPr="000F1AD1"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tabs>
                <w:tab w:val="left" w:pos="285"/>
              </w:tabs>
            </w:pPr>
            <w:r w:rsidRPr="000F1AD1">
              <w:t>10844,10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tabs>
                <w:tab w:val="left" w:pos="285"/>
              </w:tabs>
            </w:pPr>
            <w:r w:rsidRPr="000F1AD1">
              <w:t>1813,00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tabs>
                <w:tab w:val="left" w:pos="285"/>
              </w:tabs>
            </w:pPr>
            <w:r w:rsidRPr="000F1AD1">
              <w:t>16,72</w:t>
            </w:r>
          </w:p>
        </w:tc>
      </w:tr>
      <w:tr w:rsidR="000F1AD1" w:rsidRPr="000F1AD1" w:rsidTr="000F1AD1">
        <w:trPr>
          <w:trHeight w:val="37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D1" w:rsidRPr="000F1AD1" w:rsidRDefault="000F1AD1" w:rsidP="000F1AD1">
            <w:pPr>
              <w:tabs>
                <w:tab w:val="left" w:pos="285"/>
              </w:tabs>
              <w:rPr>
                <w:b/>
                <w:bCs/>
              </w:rPr>
            </w:pPr>
            <w:r w:rsidRPr="000F1AD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tabs>
                <w:tab w:val="left" w:pos="285"/>
              </w:tabs>
              <w:rPr>
                <w:b/>
                <w:bCs/>
              </w:rPr>
            </w:pPr>
            <w:r w:rsidRPr="000F1AD1">
              <w:rPr>
                <w:b/>
                <w:bCs/>
              </w:rPr>
              <w:t>915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tabs>
                <w:tab w:val="left" w:pos="285"/>
              </w:tabs>
              <w:rPr>
                <w:b/>
                <w:bCs/>
              </w:rPr>
            </w:pPr>
            <w:r w:rsidRPr="000F1AD1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tabs>
                <w:tab w:val="left" w:pos="285"/>
              </w:tabs>
              <w:rPr>
                <w:b/>
                <w:bCs/>
              </w:rPr>
            </w:pPr>
            <w:r w:rsidRPr="000F1AD1">
              <w:rPr>
                <w:b/>
                <w:bCs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tabs>
                <w:tab w:val="left" w:pos="285"/>
              </w:tabs>
              <w:rPr>
                <w:b/>
                <w:bCs/>
              </w:rPr>
            </w:pPr>
            <w:r w:rsidRPr="000F1AD1">
              <w:rPr>
                <w:b/>
                <w:bCs/>
              </w:rPr>
              <w:t>4314,07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tabs>
                <w:tab w:val="left" w:pos="285"/>
              </w:tabs>
              <w:rPr>
                <w:b/>
                <w:bCs/>
              </w:rPr>
            </w:pPr>
            <w:r w:rsidRPr="000F1AD1">
              <w:rPr>
                <w:b/>
                <w:bCs/>
              </w:rPr>
              <w:t>943,70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tabs>
                <w:tab w:val="left" w:pos="285"/>
              </w:tabs>
              <w:rPr>
                <w:b/>
                <w:bCs/>
              </w:rPr>
            </w:pPr>
            <w:r w:rsidRPr="000F1AD1">
              <w:rPr>
                <w:b/>
                <w:bCs/>
              </w:rPr>
              <w:t>21,87</w:t>
            </w:r>
          </w:p>
        </w:tc>
      </w:tr>
      <w:tr w:rsidR="000F1AD1" w:rsidRPr="000F1AD1" w:rsidTr="000F1AD1">
        <w:trPr>
          <w:trHeight w:val="9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D1" w:rsidRPr="000F1AD1" w:rsidRDefault="000F1AD1" w:rsidP="000F1AD1">
            <w:pPr>
              <w:tabs>
                <w:tab w:val="left" w:pos="285"/>
              </w:tabs>
            </w:pPr>
            <w:r w:rsidRPr="000F1AD1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tabs>
                <w:tab w:val="left" w:pos="285"/>
              </w:tabs>
            </w:pPr>
            <w:r w:rsidRPr="000F1AD1">
              <w:t>915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tabs>
                <w:tab w:val="left" w:pos="285"/>
              </w:tabs>
            </w:pPr>
            <w:r w:rsidRPr="000F1AD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tabs>
                <w:tab w:val="left" w:pos="285"/>
              </w:tabs>
            </w:pPr>
            <w:r w:rsidRPr="000F1AD1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tabs>
                <w:tab w:val="left" w:pos="285"/>
              </w:tabs>
            </w:pPr>
            <w:r w:rsidRPr="000F1AD1">
              <w:t>820,10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tabs>
                <w:tab w:val="left" w:pos="285"/>
              </w:tabs>
            </w:pPr>
            <w:r w:rsidRPr="000F1AD1">
              <w:t>173,57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tabs>
                <w:tab w:val="left" w:pos="285"/>
              </w:tabs>
            </w:pPr>
            <w:r w:rsidRPr="000F1AD1">
              <w:t>21,2</w:t>
            </w:r>
          </w:p>
        </w:tc>
      </w:tr>
      <w:tr w:rsidR="000F1AD1" w:rsidRPr="000F1AD1" w:rsidTr="000F1AD1">
        <w:trPr>
          <w:trHeight w:val="10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D1" w:rsidRPr="000F1AD1" w:rsidRDefault="000F1AD1" w:rsidP="000F1AD1">
            <w:pPr>
              <w:tabs>
                <w:tab w:val="left" w:pos="285"/>
              </w:tabs>
            </w:pPr>
            <w:r w:rsidRPr="000F1AD1"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tabs>
                <w:tab w:val="left" w:pos="285"/>
              </w:tabs>
            </w:pPr>
            <w:r w:rsidRPr="000F1AD1">
              <w:t>915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tabs>
                <w:tab w:val="left" w:pos="285"/>
              </w:tabs>
            </w:pPr>
            <w:r w:rsidRPr="000F1AD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tabs>
                <w:tab w:val="left" w:pos="285"/>
              </w:tabs>
            </w:pPr>
            <w:r w:rsidRPr="000F1AD1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tabs>
                <w:tab w:val="left" w:pos="285"/>
              </w:tabs>
            </w:pPr>
            <w:r w:rsidRPr="000F1AD1">
              <w:t>2 086,18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tabs>
                <w:tab w:val="left" w:pos="285"/>
              </w:tabs>
            </w:pPr>
            <w:r w:rsidRPr="000F1AD1">
              <w:t>481,67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tabs>
                <w:tab w:val="left" w:pos="285"/>
              </w:tabs>
            </w:pPr>
            <w:r w:rsidRPr="000F1AD1">
              <w:t>23,1</w:t>
            </w:r>
          </w:p>
        </w:tc>
      </w:tr>
      <w:tr w:rsidR="000F1AD1" w:rsidRPr="000F1AD1" w:rsidTr="000F1AD1">
        <w:trPr>
          <w:trHeight w:val="106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D1" w:rsidRPr="000F1AD1" w:rsidRDefault="000F1AD1" w:rsidP="000F1AD1">
            <w:pPr>
              <w:tabs>
                <w:tab w:val="left" w:pos="285"/>
              </w:tabs>
            </w:pPr>
            <w:r w:rsidRPr="000F1AD1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tabs>
                <w:tab w:val="left" w:pos="285"/>
              </w:tabs>
            </w:pPr>
            <w:r w:rsidRPr="000F1AD1">
              <w:t>915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tabs>
                <w:tab w:val="left" w:pos="285"/>
              </w:tabs>
            </w:pPr>
            <w:r w:rsidRPr="000F1AD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tabs>
                <w:tab w:val="left" w:pos="285"/>
              </w:tabs>
            </w:pPr>
            <w:r w:rsidRPr="000F1AD1"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tabs>
                <w:tab w:val="left" w:pos="285"/>
              </w:tabs>
            </w:pPr>
            <w:r w:rsidRPr="000F1AD1">
              <w:t>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tabs>
                <w:tab w:val="left" w:pos="285"/>
              </w:tabs>
            </w:pPr>
            <w:r w:rsidRPr="000F1AD1">
              <w:t>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tabs>
                <w:tab w:val="left" w:pos="285"/>
              </w:tabs>
            </w:pPr>
            <w:r w:rsidRPr="000F1AD1">
              <w:t>100,0</w:t>
            </w:r>
          </w:p>
        </w:tc>
      </w:tr>
      <w:tr w:rsidR="000F1AD1" w:rsidRPr="000F1AD1" w:rsidTr="000F1AD1">
        <w:trPr>
          <w:trHeight w:val="31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D1" w:rsidRPr="000F1AD1" w:rsidRDefault="000F1AD1" w:rsidP="000F1AD1">
            <w:pPr>
              <w:tabs>
                <w:tab w:val="left" w:pos="285"/>
              </w:tabs>
            </w:pPr>
            <w:r w:rsidRPr="000F1AD1"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tabs>
                <w:tab w:val="left" w:pos="285"/>
              </w:tabs>
            </w:pPr>
            <w:r w:rsidRPr="000F1AD1">
              <w:t>915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tabs>
                <w:tab w:val="left" w:pos="285"/>
              </w:tabs>
            </w:pPr>
            <w:r w:rsidRPr="000F1AD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tabs>
                <w:tab w:val="left" w:pos="285"/>
              </w:tabs>
            </w:pPr>
            <w:r w:rsidRPr="000F1AD1"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tabs>
                <w:tab w:val="left" w:pos="285"/>
              </w:tabs>
            </w:pPr>
            <w:r w:rsidRPr="000F1AD1"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tabs>
                <w:tab w:val="left" w:pos="285"/>
              </w:tabs>
            </w:pPr>
            <w:r w:rsidRPr="000F1AD1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tabs>
                <w:tab w:val="left" w:pos="285"/>
              </w:tabs>
            </w:pPr>
            <w:r w:rsidRPr="000F1AD1">
              <w:t>0,0</w:t>
            </w:r>
          </w:p>
        </w:tc>
      </w:tr>
      <w:tr w:rsidR="000F1AD1" w:rsidRPr="000F1AD1" w:rsidTr="000F1AD1">
        <w:trPr>
          <w:trHeight w:val="36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D1" w:rsidRPr="000F1AD1" w:rsidRDefault="000F1AD1" w:rsidP="000F1AD1">
            <w:pPr>
              <w:tabs>
                <w:tab w:val="left" w:pos="285"/>
              </w:tabs>
            </w:pPr>
            <w:r w:rsidRPr="000F1AD1"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tabs>
                <w:tab w:val="left" w:pos="285"/>
              </w:tabs>
            </w:pPr>
            <w:r w:rsidRPr="000F1AD1">
              <w:t>915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tabs>
                <w:tab w:val="left" w:pos="285"/>
              </w:tabs>
            </w:pPr>
            <w:r w:rsidRPr="000F1AD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tabs>
                <w:tab w:val="left" w:pos="285"/>
              </w:tabs>
            </w:pPr>
            <w:r w:rsidRPr="000F1AD1"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tabs>
                <w:tab w:val="left" w:pos="285"/>
              </w:tabs>
            </w:pPr>
            <w:r w:rsidRPr="000F1AD1">
              <w:t>1 402,79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tabs>
                <w:tab w:val="left" w:pos="285"/>
              </w:tabs>
            </w:pPr>
            <w:r w:rsidRPr="000F1AD1">
              <w:t>284,46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tabs>
                <w:tab w:val="left" w:pos="285"/>
              </w:tabs>
            </w:pPr>
            <w:r w:rsidRPr="000F1AD1">
              <w:t>20,3</w:t>
            </w:r>
          </w:p>
        </w:tc>
      </w:tr>
      <w:tr w:rsidR="000F1AD1" w:rsidRPr="000F1AD1" w:rsidTr="000F1AD1">
        <w:trPr>
          <w:trHeight w:val="31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D1" w:rsidRPr="000F1AD1" w:rsidRDefault="000F1AD1" w:rsidP="000F1AD1">
            <w:pPr>
              <w:tabs>
                <w:tab w:val="left" w:pos="285"/>
              </w:tabs>
              <w:rPr>
                <w:b/>
                <w:bCs/>
              </w:rPr>
            </w:pPr>
            <w:r w:rsidRPr="000F1AD1">
              <w:rPr>
                <w:b/>
                <w:bCs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tabs>
                <w:tab w:val="left" w:pos="285"/>
              </w:tabs>
              <w:rPr>
                <w:b/>
                <w:bCs/>
              </w:rPr>
            </w:pPr>
            <w:r w:rsidRPr="000F1AD1">
              <w:rPr>
                <w:b/>
                <w:bCs/>
              </w:rPr>
              <w:t>915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tabs>
                <w:tab w:val="left" w:pos="285"/>
              </w:tabs>
              <w:rPr>
                <w:b/>
                <w:bCs/>
              </w:rPr>
            </w:pPr>
            <w:r w:rsidRPr="000F1AD1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tabs>
                <w:tab w:val="left" w:pos="285"/>
              </w:tabs>
              <w:rPr>
                <w:b/>
                <w:bCs/>
              </w:rPr>
            </w:pPr>
            <w:r w:rsidRPr="000F1AD1">
              <w:rPr>
                <w:b/>
                <w:bCs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tabs>
                <w:tab w:val="left" w:pos="285"/>
              </w:tabs>
              <w:rPr>
                <w:b/>
                <w:bCs/>
              </w:rPr>
            </w:pPr>
            <w:r w:rsidRPr="000F1AD1">
              <w:rPr>
                <w:b/>
                <w:bCs/>
              </w:rPr>
              <w:t>184,42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tabs>
                <w:tab w:val="left" w:pos="285"/>
              </w:tabs>
              <w:rPr>
                <w:b/>
                <w:bCs/>
              </w:rPr>
            </w:pPr>
            <w:r w:rsidRPr="000F1AD1">
              <w:rPr>
                <w:b/>
                <w:bCs/>
              </w:rPr>
              <w:t>40,32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tabs>
                <w:tab w:val="left" w:pos="285"/>
              </w:tabs>
              <w:rPr>
                <w:b/>
                <w:bCs/>
              </w:rPr>
            </w:pPr>
            <w:r w:rsidRPr="000F1AD1">
              <w:rPr>
                <w:b/>
                <w:bCs/>
              </w:rPr>
              <w:t>21,9</w:t>
            </w:r>
          </w:p>
        </w:tc>
      </w:tr>
      <w:tr w:rsidR="000F1AD1" w:rsidRPr="000F1AD1" w:rsidTr="000F1AD1">
        <w:trPr>
          <w:trHeight w:val="51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D1" w:rsidRPr="000F1AD1" w:rsidRDefault="000F1AD1" w:rsidP="000F1AD1">
            <w:pPr>
              <w:tabs>
                <w:tab w:val="left" w:pos="285"/>
              </w:tabs>
            </w:pPr>
            <w:r w:rsidRPr="000F1AD1"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tabs>
                <w:tab w:val="left" w:pos="285"/>
              </w:tabs>
            </w:pPr>
            <w:r w:rsidRPr="000F1AD1">
              <w:t>915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tabs>
                <w:tab w:val="left" w:pos="285"/>
              </w:tabs>
            </w:pPr>
            <w:r w:rsidRPr="000F1AD1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tabs>
                <w:tab w:val="left" w:pos="285"/>
              </w:tabs>
            </w:pPr>
            <w:r w:rsidRPr="000F1AD1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tabs>
                <w:tab w:val="left" w:pos="285"/>
              </w:tabs>
            </w:pPr>
            <w:r w:rsidRPr="000F1AD1">
              <w:t>184,42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tabs>
                <w:tab w:val="left" w:pos="285"/>
              </w:tabs>
            </w:pPr>
            <w:r w:rsidRPr="000F1AD1">
              <w:t>40,32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tabs>
                <w:tab w:val="left" w:pos="285"/>
              </w:tabs>
            </w:pPr>
            <w:r w:rsidRPr="000F1AD1">
              <w:t>21,9</w:t>
            </w:r>
          </w:p>
        </w:tc>
      </w:tr>
      <w:tr w:rsidR="000F1AD1" w:rsidRPr="000F1AD1" w:rsidTr="000F1AD1">
        <w:trPr>
          <w:trHeight w:val="82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D1" w:rsidRPr="000F1AD1" w:rsidRDefault="000F1AD1" w:rsidP="000F1AD1">
            <w:pPr>
              <w:tabs>
                <w:tab w:val="left" w:pos="285"/>
              </w:tabs>
              <w:rPr>
                <w:b/>
                <w:bCs/>
              </w:rPr>
            </w:pPr>
            <w:r w:rsidRPr="000F1AD1">
              <w:rPr>
                <w:b/>
                <w:b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tabs>
                <w:tab w:val="left" w:pos="285"/>
              </w:tabs>
              <w:rPr>
                <w:b/>
                <w:bCs/>
              </w:rPr>
            </w:pPr>
            <w:r w:rsidRPr="000F1AD1">
              <w:rPr>
                <w:b/>
                <w:bCs/>
              </w:rPr>
              <w:t>915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tabs>
                <w:tab w:val="left" w:pos="285"/>
              </w:tabs>
              <w:rPr>
                <w:b/>
                <w:bCs/>
              </w:rPr>
            </w:pPr>
            <w:r w:rsidRPr="000F1AD1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tabs>
                <w:tab w:val="left" w:pos="285"/>
              </w:tabs>
              <w:rPr>
                <w:b/>
                <w:bCs/>
              </w:rPr>
            </w:pPr>
            <w:r w:rsidRPr="000F1AD1">
              <w:rPr>
                <w:b/>
                <w:bCs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tabs>
                <w:tab w:val="left" w:pos="285"/>
              </w:tabs>
              <w:rPr>
                <w:b/>
                <w:bCs/>
              </w:rPr>
            </w:pPr>
            <w:r w:rsidRPr="000F1AD1">
              <w:rPr>
                <w:b/>
                <w:bCs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tabs>
                <w:tab w:val="left" w:pos="285"/>
              </w:tabs>
              <w:rPr>
                <w:b/>
                <w:bCs/>
              </w:rPr>
            </w:pPr>
            <w:r w:rsidRPr="000F1AD1">
              <w:rPr>
                <w:b/>
                <w:b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tabs>
                <w:tab w:val="left" w:pos="285"/>
              </w:tabs>
              <w:rPr>
                <w:b/>
                <w:bCs/>
              </w:rPr>
            </w:pPr>
            <w:r w:rsidRPr="000F1AD1">
              <w:rPr>
                <w:b/>
                <w:bCs/>
              </w:rPr>
              <w:t>0,0</w:t>
            </w:r>
          </w:p>
        </w:tc>
      </w:tr>
      <w:tr w:rsidR="000F1AD1" w:rsidRPr="000F1AD1" w:rsidTr="000F1AD1">
        <w:trPr>
          <w:trHeight w:val="40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D1" w:rsidRPr="000F1AD1" w:rsidRDefault="000F1AD1" w:rsidP="000F1AD1">
            <w:pPr>
              <w:tabs>
                <w:tab w:val="left" w:pos="285"/>
              </w:tabs>
            </w:pPr>
            <w:r w:rsidRPr="000F1AD1">
              <w:t>Обеспечение пожарной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tabs>
                <w:tab w:val="left" w:pos="285"/>
              </w:tabs>
            </w:pPr>
            <w:r w:rsidRPr="000F1AD1">
              <w:t>915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tabs>
                <w:tab w:val="left" w:pos="285"/>
              </w:tabs>
            </w:pPr>
            <w:r w:rsidRPr="000F1AD1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tabs>
                <w:tab w:val="left" w:pos="285"/>
              </w:tabs>
            </w:pPr>
            <w:r w:rsidRPr="000F1AD1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tabs>
                <w:tab w:val="left" w:pos="285"/>
              </w:tabs>
            </w:pPr>
            <w:r w:rsidRPr="000F1AD1"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tabs>
                <w:tab w:val="left" w:pos="285"/>
              </w:tabs>
            </w:pPr>
            <w:r w:rsidRPr="000F1AD1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tabs>
                <w:tab w:val="left" w:pos="285"/>
              </w:tabs>
            </w:pPr>
            <w:r w:rsidRPr="000F1AD1">
              <w:t>0,0</w:t>
            </w:r>
          </w:p>
        </w:tc>
      </w:tr>
      <w:tr w:rsidR="000F1AD1" w:rsidRPr="000F1AD1" w:rsidTr="000F1AD1">
        <w:trPr>
          <w:trHeight w:val="3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tabs>
                <w:tab w:val="left" w:pos="285"/>
              </w:tabs>
              <w:rPr>
                <w:b/>
                <w:bCs/>
              </w:rPr>
            </w:pPr>
            <w:r w:rsidRPr="000F1AD1">
              <w:rPr>
                <w:b/>
                <w:bCs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tabs>
                <w:tab w:val="left" w:pos="285"/>
              </w:tabs>
              <w:rPr>
                <w:b/>
                <w:bCs/>
              </w:rPr>
            </w:pPr>
            <w:r w:rsidRPr="000F1AD1">
              <w:rPr>
                <w:b/>
                <w:bCs/>
              </w:rPr>
              <w:t>915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tabs>
                <w:tab w:val="left" w:pos="285"/>
              </w:tabs>
              <w:rPr>
                <w:b/>
                <w:bCs/>
              </w:rPr>
            </w:pPr>
            <w:r w:rsidRPr="000F1AD1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tabs>
                <w:tab w:val="left" w:pos="285"/>
              </w:tabs>
              <w:rPr>
                <w:b/>
                <w:bCs/>
              </w:rPr>
            </w:pPr>
            <w:r w:rsidRPr="000F1AD1">
              <w:rPr>
                <w:b/>
                <w:bCs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tabs>
                <w:tab w:val="left" w:pos="285"/>
              </w:tabs>
              <w:rPr>
                <w:b/>
                <w:bCs/>
              </w:rPr>
            </w:pPr>
            <w:r w:rsidRPr="000F1AD1">
              <w:rPr>
                <w:b/>
                <w:bCs/>
              </w:rPr>
              <w:t>1 194,92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tabs>
                <w:tab w:val="left" w:pos="285"/>
              </w:tabs>
              <w:rPr>
                <w:b/>
                <w:bCs/>
              </w:rPr>
            </w:pPr>
            <w:r w:rsidRPr="000F1AD1">
              <w:rPr>
                <w:b/>
                <w:bCs/>
              </w:rPr>
              <w:t>134,1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tabs>
                <w:tab w:val="left" w:pos="285"/>
              </w:tabs>
              <w:rPr>
                <w:b/>
                <w:bCs/>
              </w:rPr>
            </w:pPr>
            <w:r w:rsidRPr="000F1AD1">
              <w:rPr>
                <w:b/>
                <w:bCs/>
              </w:rPr>
              <w:t>11,2</w:t>
            </w:r>
          </w:p>
        </w:tc>
      </w:tr>
      <w:tr w:rsidR="000F1AD1" w:rsidRPr="000F1AD1" w:rsidTr="000F1AD1">
        <w:trPr>
          <w:trHeight w:val="4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D1" w:rsidRPr="000F1AD1" w:rsidRDefault="000F1AD1" w:rsidP="000F1AD1">
            <w:pPr>
              <w:tabs>
                <w:tab w:val="left" w:pos="285"/>
              </w:tabs>
            </w:pPr>
            <w:r w:rsidRPr="000F1AD1"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tabs>
                <w:tab w:val="left" w:pos="285"/>
              </w:tabs>
            </w:pPr>
            <w:r w:rsidRPr="000F1AD1">
              <w:t>915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tabs>
                <w:tab w:val="left" w:pos="285"/>
              </w:tabs>
            </w:pPr>
            <w:r w:rsidRPr="000F1AD1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tabs>
                <w:tab w:val="left" w:pos="285"/>
              </w:tabs>
            </w:pPr>
            <w:r w:rsidRPr="000F1AD1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tabs>
                <w:tab w:val="left" w:pos="285"/>
              </w:tabs>
            </w:pPr>
            <w:r w:rsidRPr="000F1AD1">
              <w:t>524,37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tabs>
                <w:tab w:val="left" w:pos="285"/>
              </w:tabs>
            </w:pPr>
            <w:r w:rsidRPr="000F1AD1">
              <w:t>131,20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tabs>
                <w:tab w:val="left" w:pos="285"/>
              </w:tabs>
            </w:pPr>
            <w:r w:rsidRPr="000F1AD1">
              <w:t>25,0</w:t>
            </w:r>
          </w:p>
        </w:tc>
      </w:tr>
      <w:tr w:rsidR="000F1AD1" w:rsidRPr="000F1AD1" w:rsidTr="000F1AD1">
        <w:trPr>
          <w:trHeight w:val="51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D1" w:rsidRPr="000F1AD1" w:rsidRDefault="000F1AD1" w:rsidP="000F1AD1">
            <w:pPr>
              <w:tabs>
                <w:tab w:val="left" w:pos="285"/>
              </w:tabs>
            </w:pPr>
            <w:r w:rsidRPr="000F1AD1"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tabs>
                <w:tab w:val="left" w:pos="285"/>
              </w:tabs>
            </w:pPr>
            <w:r w:rsidRPr="000F1AD1">
              <w:t>915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tabs>
                <w:tab w:val="left" w:pos="285"/>
              </w:tabs>
            </w:pPr>
            <w:r w:rsidRPr="000F1AD1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tabs>
                <w:tab w:val="left" w:pos="285"/>
              </w:tabs>
            </w:pPr>
            <w:r w:rsidRPr="000F1AD1"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tabs>
                <w:tab w:val="left" w:pos="285"/>
              </w:tabs>
            </w:pPr>
            <w:r w:rsidRPr="000F1AD1">
              <w:t>670,55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tabs>
                <w:tab w:val="left" w:pos="285"/>
              </w:tabs>
            </w:pPr>
            <w:r w:rsidRPr="000F1AD1">
              <w:t>2,90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tabs>
                <w:tab w:val="left" w:pos="285"/>
              </w:tabs>
            </w:pPr>
            <w:r w:rsidRPr="000F1AD1">
              <w:t>0,4</w:t>
            </w:r>
          </w:p>
        </w:tc>
      </w:tr>
      <w:tr w:rsidR="000F1AD1" w:rsidRPr="000F1AD1" w:rsidTr="000F1AD1">
        <w:trPr>
          <w:trHeight w:val="51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D1" w:rsidRPr="000F1AD1" w:rsidRDefault="000F1AD1" w:rsidP="000F1AD1">
            <w:pPr>
              <w:tabs>
                <w:tab w:val="left" w:pos="285"/>
              </w:tabs>
              <w:rPr>
                <w:b/>
                <w:bCs/>
              </w:rPr>
            </w:pPr>
            <w:r w:rsidRPr="000F1AD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tabs>
                <w:tab w:val="left" w:pos="285"/>
              </w:tabs>
              <w:rPr>
                <w:b/>
                <w:bCs/>
              </w:rPr>
            </w:pPr>
            <w:r w:rsidRPr="000F1AD1">
              <w:rPr>
                <w:b/>
                <w:bCs/>
              </w:rPr>
              <w:t>915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tabs>
                <w:tab w:val="left" w:pos="285"/>
              </w:tabs>
              <w:rPr>
                <w:b/>
                <w:bCs/>
              </w:rPr>
            </w:pPr>
            <w:r w:rsidRPr="000F1AD1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tabs>
                <w:tab w:val="left" w:pos="285"/>
              </w:tabs>
              <w:rPr>
                <w:b/>
                <w:bCs/>
              </w:rPr>
            </w:pPr>
            <w:r w:rsidRPr="000F1AD1">
              <w:rPr>
                <w:b/>
                <w:bCs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tabs>
                <w:tab w:val="left" w:pos="285"/>
              </w:tabs>
              <w:rPr>
                <w:b/>
                <w:bCs/>
              </w:rPr>
            </w:pPr>
            <w:r w:rsidRPr="000F1AD1">
              <w:rPr>
                <w:b/>
                <w:bCs/>
              </w:rPr>
              <w:t>2693,24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tabs>
                <w:tab w:val="left" w:pos="285"/>
              </w:tabs>
              <w:rPr>
                <w:b/>
                <w:bCs/>
              </w:rPr>
            </w:pPr>
            <w:r w:rsidRPr="000F1AD1">
              <w:rPr>
                <w:b/>
                <w:bCs/>
              </w:rPr>
              <w:t>285,68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tabs>
                <w:tab w:val="left" w:pos="285"/>
              </w:tabs>
              <w:rPr>
                <w:b/>
                <w:bCs/>
              </w:rPr>
            </w:pPr>
            <w:r w:rsidRPr="000F1AD1">
              <w:rPr>
                <w:b/>
                <w:bCs/>
              </w:rPr>
              <w:t>10,6</w:t>
            </w:r>
          </w:p>
        </w:tc>
      </w:tr>
      <w:tr w:rsidR="000F1AD1" w:rsidRPr="000F1AD1" w:rsidTr="000F1AD1">
        <w:trPr>
          <w:trHeight w:val="31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D1" w:rsidRPr="000F1AD1" w:rsidRDefault="000F1AD1" w:rsidP="000F1AD1">
            <w:pPr>
              <w:tabs>
                <w:tab w:val="left" w:pos="285"/>
              </w:tabs>
            </w:pPr>
            <w:r w:rsidRPr="000F1AD1">
              <w:t>Жилищное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tabs>
                <w:tab w:val="left" w:pos="285"/>
              </w:tabs>
            </w:pPr>
            <w:r w:rsidRPr="000F1AD1">
              <w:t>915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tabs>
                <w:tab w:val="left" w:pos="285"/>
              </w:tabs>
            </w:pPr>
            <w:r w:rsidRPr="000F1AD1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tabs>
                <w:tab w:val="left" w:pos="285"/>
              </w:tabs>
            </w:pPr>
            <w:r w:rsidRPr="000F1AD1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tabs>
                <w:tab w:val="left" w:pos="285"/>
              </w:tabs>
            </w:pPr>
            <w:r w:rsidRPr="000F1AD1">
              <w:t>206,74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tabs>
                <w:tab w:val="left" w:pos="285"/>
              </w:tabs>
            </w:pPr>
            <w:r w:rsidRPr="000F1AD1">
              <w:t>95,36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tabs>
                <w:tab w:val="left" w:pos="285"/>
              </w:tabs>
            </w:pPr>
            <w:r w:rsidRPr="000F1AD1">
              <w:t>46,1</w:t>
            </w:r>
          </w:p>
        </w:tc>
      </w:tr>
      <w:tr w:rsidR="000F1AD1" w:rsidRPr="000F1AD1" w:rsidTr="000F1AD1">
        <w:trPr>
          <w:trHeight w:val="31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D1" w:rsidRPr="000F1AD1" w:rsidRDefault="000F1AD1" w:rsidP="000F1AD1">
            <w:pPr>
              <w:tabs>
                <w:tab w:val="left" w:pos="285"/>
              </w:tabs>
            </w:pPr>
            <w:r w:rsidRPr="000F1AD1"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tabs>
                <w:tab w:val="left" w:pos="285"/>
              </w:tabs>
            </w:pPr>
            <w:r w:rsidRPr="000F1AD1">
              <w:t>915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tabs>
                <w:tab w:val="left" w:pos="285"/>
              </w:tabs>
            </w:pPr>
            <w:r w:rsidRPr="000F1AD1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tabs>
                <w:tab w:val="left" w:pos="285"/>
              </w:tabs>
            </w:pPr>
            <w:r w:rsidRPr="000F1AD1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tabs>
                <w:tab w:val="left" w:pos="285"/>
              </w:tabs>
            </w:pPr>
            <w:r w:rsidRPr="000F1AD1">
              <w:t>2486,50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tabs>
                <w:tab w:val="left" w:pos="285"/>
              </w:tabs>
            </w:pPr>
            <w:r w:rsidRPr="000F1AD1">
              <w:t>190,32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tabs>
                <w:tab w:val="left" w:pos="285"/>
              </w:tabs>
            </w:pPr>
            <w:r w:rsidRPr="000F1AD1">
              <w:t>7,7</w:t>
            </w:r>
          </w:p>
        </w:tc>
      </w:tr>
      <w:tr w:rsidR="000F1AD1" w:rsidRPr="000F1AD1" w:rsidTr="000F1AD1">
        <w:trPr>
          <w:trHeight w:val="31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D1" w:rsidRPr="000F1AD1" w:rsidRDefault="000F1AD1" w:rsidP="000F1AD1">
            <w:pPr>
              <w:tabs>
                <w:tab w:val="left" w:pos="285"/>
              </w:tabs>
              <w:rPr>
                <w:b/>
                <w:bCs/>
              </w:rPr>
            </w:pPr>
            <w:r w:rsidRPr="000F1AD1">
              <w:rPr>
                <w:b/>
                <w:bCs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tabs>
                <w:tab w:val="left" w:pos="285"/>
              </w:tabs>
              <w:rPr>
                <w:b/>
                <w:bCs/>
              </w:rPr>
            </w:pPr>
            <w:r w:rsidRPr="000F1AD1">
              <w:rPr>
                <w:b/>
                <w:bCs/>
              </w:rPr>
              <w:t>915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tabs>
                <w:tab w:val="left" w:pos="285"/>
              </w:tabs>
              <w:rPr>
                <w:b/>
                <w:bCs/>
              </w:rPr>
            </w:pPr>
            <w:r w:rsidRPr="000F1AD1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tabs>
                <w:tab w:val="left" w:pos="285"/>
              </w:tabs>
              <w:rPr>
                <w:b/>
                <w:bCs/>
              </w:rPr>
            </w:pPr>
            <w:r w:rsidRPr="000F1AD1">
              <w:rPr>
                <w:b/>
                <w:bCs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tabs>
                <w:tab w:val="left" w:pos="285"/>
              </w:tabs>
              <w:rPr>
                <w:b/>
                <w:bCs/>
              </w:rPr>
            </w:pPr>
            <w:r w:rsidRPr="000F1AD1">
              <w:rPr>
                <w:b/>
                <w:bCs/>
              </w:rPr>
              <w:t>12,00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tabs>
                <w:tab w:val="left" w:pos="285"/>
              </w:tabs>
              <w:rPr>
                <w:b/>
                <w:bCs/>
              </w:rPr>
            </w:pPr>
            <w:r w:rsidRPr="000F1AD1">
              <w:rPr>
                <w:b/>
                <w:b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tabs>
                <w:tab w:val="left" w:pos="285"/>
              </w:tabs>
              <w:rPr>
                <w:b/>
                <w:bCs/>
              </w:rPr>
            </w:pPr>
            <w:r w:rsidRPr="000F1AD1">
              <w:rPr>
                <w:b/>
                <w:bCs/>
              </w:rPr>
              <w:t>0,0</w:t>
            </w:r>
          </w:p>
        </w:tc>
      </w:tr>
      <w:tr w:rsidR="000F1AD1" w:rsidRPr="000F1AD1" w:rsidTr="000F1AD1">
        <w:trPr>
          <w:trHeight w:val="6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D1" w:rsidRPr="000F1AD1" w:rsidRDefault="000F1AD1" w:rsidP="000F1AD1">
            <w:pPr>
              <w:tabs>
                <w:tab w:val="left" w:pos="285"/>
              </w:tabs>
            </w:pPr>
            <w:r w:rsidRPr="000F1AD1"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tabs>
                <w:tab w:val="left" w:pos="285"/>
              </w:tabs>
            </w:pPr>
            <w:r w:rsidRPr="000F1AD1">
              <w:t>915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tabs>
                <w:tab w:val="left" w:pos="285"/>
              </w:tabs>
            </w:pPr>
            <w:r w:rsidRPr="000F1AD1"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tabs>
                <w:tab w:val="left" w:pos="285"/>
              </w:tabs>
            </w:pPr>
            <w:r w:rsidRPr="000F1AD1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tabs>
                <w:tab w:val="left" w:pos="285"/>
              </w:tabs>
            </w:pPr>
            <w:r w:rsidRPr="000F1AD1">
              <w:t>12,00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tabs>
                <w:tab w:val="left" w:pos="285"/>
              </w:tabs>
            </w:pPr>
            <w:r w:rsidRPr="000F1AD1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tabs>
                <w:tab w:val="left" w:pos="285"/>
              </w:tabs>
            </w:pPr>
            <w:r w:rsidRPr="000F1AD1">
              <w:t>0,0</w:t>
            </w:r>
          </w:p>
        </w:tc>
      </w:tr>
      <w:tr w:rsidR="000F1AD1" w:rsidRPr="000F1AD1" w:rsidTr="000F1AD1">
        <w:trPr>
          <w:trHeight w:val="31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D1" w:rsidRPr="000F1AD1" w:rsidRDefault="000F1AD1" w:rsidP="000F1AD1">
            <w:pPr>
              <w:tabs>
                <w:tab w:val="left" w:pos="285"/>
              </w:tabs>
              <w:rPr>
                <w:b/>
                <w:bCs/>
              </w:rPr>
            </w:pPr>
            <w:r w:rsidRPr="000F1AD1">
              <w:rPr>
                <w:b/>
                <w:bCs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tabs>
                <w:tab w:val="left" w:pos="285"/>
              </w:tabs>
              <w:rPr>
                <w:b/>
                <w:bCs/>
              </w:rPr>
            </w:pPr>
            <w:r w:rsidRPr="000F1AD1">
              <w:rPr>
                <w:b/>
                <w:bCs/>
              </w:rPr>
              <w:t>915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tabs>
                <w:tab w:val="left" w:pos="285"/>
              </w:tabs>
              <w:rPr>
                <w:b/>
                <w:bCs/>
              </w:rPr>
            </w:pPr>
            <w:r w:rsidRPr="000F1AD1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tabs>
                <w:tab w:val="left" w:pos="285"/>
              </w:tabs>
              <w:rPr>
                <w:b/>
                <w:bCs/>
              </w:rPr>
            </w:pPr>
            <w:r w:rsidRPr="000F1AD1">
              <w:rPr>
                <w:b/>
                <w:bCs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tabs>
                <w:tab w:val="left" w:pos="285"/>
              </w:tabs>
              <w:rPr>
                <w:b/>
                <w:bCs/>
              </w:rPr>
            </w:pPr>
            <w:r w:rsidRPr="000F1AD1">
              <w:rPr>
                <w:b/>
                <w:bCs/>
              </w:rPr>
              <w:t>2176,75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tabs>
                <w:tab w:val="left" w:pos="285"/>
              </w:tabs>
              <w:rPr>
                <w:b/>
                <w:bCs/>
              </w:rPr>
            </w:pPr>
            <w:r w:rsidRPr="000F1AD1">
              <w:rPr>
                <w:b/>
                <w:bCs/>
              </w:rPr>
              <w:t>342,28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tabs>
                <w:tab w:val="left" w:pos="285"/>
              </w:tabs>
              <w:rPr>
                <w:b/>
                <w:bCs/>
              </w:rPr>
            </w:pPr>
            <w:r w:rsidRPr="000F1AD1">
              <w:rPr>
                <w:b/>
                <w:bCs/>
              </w:rPr>
              <w:t>15,7</w:t>
            </w:r>
          </w:p>
        </w:tc>
      </w:tr>
      <w:tr w:rsidR="000F1AD1" w:rsidRPr="000F1AD1" w:rsidTr="000F1AD1">
        <w:trPr>
          <w:trHeight w:val="51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D1" w:rsidRPr="000F1AD1" w:rsidRDefault="000F1AD1" w:rsidP="000F1AD1">
            <w:pPr>
              <w:tabs>
                <w:tab w:val="left" w:pos="285"/>
              </w:tabs>
            </w:pPr>
            <w:r w:rsidRPr="000F1AD1">
              <w:t>Другие вопросы в области культуры, кинематографии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tabs>
                <w:tab w:val="left" w:pos="285"/>
              </w:tabs>
            </w:pPr>
            <w:r w:rsidRPr="000F1AD1">
              <w:t>915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tabs>
                <w:tab w:val="left" w:pos="285"/>
              </w:tabs>
            </w:pPr>
            <w:r w:rsidRPr="000F1AD1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tabs>
                <w:tab w:val="left" w:pos="285"/>
              </w:tabs>
            </w:pPr>
            <w:r w:rsidRPr="000F1AD1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tabs>
                <w:tab w:val="left" w:pos="285"/>
              </w:tabs>
            </w:pPr>
            <w:r w:rsidRPr="000F1AD1">
              <w:t>2176,75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tabs>
                <w:tab w:val="left" w:pos="285"/>
              </w:tabs>
            </w:pPr>
            <w:r w:rsidRPr="000F1AD1">
              <w:t>342,28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tabs>
                <w:tab w:val="left" w:pos="285"/>
              </w:tabs>
            </w:pPr>
            <w:r w:rsidRPr="000F1AD1">
              <w:t>15,7</w:t>
            </w:r>
          </w:p>
        </w:tc>
      </w:tr>
      <w:tr w:rsidR="000F1AD1" w:rsidRPr="000F1AD1" w:rsidTr="000F1AD1">
        <w:trPr>
          <w:trHeight w:val="31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D1" w:rsidRPr="000F1AD1" w:rsidRDefault="000F1AD1" w:rsidP="000F1AD1">
            <w:pPr>
              <w:tabs>
                <w:tab w:val="left" w:pos="285"/>
              </w:tabs>
              <w:rPr>
                <w:b/>
                <w:bCs/>
              </w:rPr>
            </w:pPr>
            <w:r w:rsidRPr="000F1AD1">
              <w:rPr>
                <w:b/>
                <w:bCs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tabs>
                <w:tab w:val="left" w:pos="285"/>
              </w:tabs>
              <w:rPr>
                <w:b/>
                <w:bCs/>
              </w:rPr>
            </w:pPr>
            <w:r w:rsidRPr="000F1AD1">
              <w:rPr>
                <w:b/>
                <w:bCs/>
              </w:rPr>
              <w:t>915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tabs>
                <w:tab w:val="left" w:pos="285"/>
              </w:tabs>
              <w:rPr>
                <w:b/>
                <w:bCs/>
              </w:rPr>
            </w:pPr>
            <w:r w:rsidRPr="000F1AD1"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tabs>
                <w:tab w:val="left" w:pos="285"/>
              </w:tabs>
              <w:rPr>
                <w:b/>
                <w:bCs/>
              </w:rPr>
            </w:pPr>
            <w:r w:rsidRPr="000F1AD1">
              <w:rPr>
                <w:b/>
                <w:bCs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tabs>
                <w:tab w:val="left" w:pos="285"/>
              </w:tabs>
              <w:rPr>
                <w:b/>
                <w:bCs/>
              </w:rPr>
            </w:pPr>
            <w:r w:rsidRPr="000F1AD1">
              <w:rPr>
                <w:b/>
                <w:bCs/>
              </w:rPr>
              <w:t>267,7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tabs>
                <w:tab w:val="left" w:pos="285"/>
              </w:tabs>
              <w:rPr>
                <w:b/>
                <w:bCs/>
              </w:rPr>
            </w:pPr>
            <w:r w:rsidRPr="000F1AD1">
              <w:rPr>
                <w:b/>
                <w:bCs/>
              </w:rPr>
              <w:t>66,92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tabs>
                <w:tab w:val="left" w:pos="285"/>
              </w:tabs>
              <w:rPr>
                <w:b/>
                <w:bCs/>
              </w:rPr>
            </w:pPr>
            <w:r w:rsidRPr="000F1AD1">
              <w:rPr>
                <w:b/>
                <w:bCs/>
              </w:rPr>
              <w:t>25,0</w:t>
            </w:r>
          </w:p>
        </w:tc>
      </w:tr>
      <w:tr w:rsidR="000F1AD1" w:rsidRPr="000F1AD1" w:rsidTr="000F1AD1">
        <w:trPr>
          <w:trHeight w:val="31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D1" w:rsidRPr="000F1AD1" w:rsidRDefault="000F1AD1" w:rsidP="000F1AD1">
            <w:pPr>
              <w:tabs>
                <w:tab w:val="left" w:pos="285"/>
              </w:tabs>
            </w:pPr>
            <w:r w:rsidRPr="000F1AD1"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tabs>
                <w:tab w:val="left" w:pos="285"/>
              </w:tabs>
            </w:pPr>
            <w:r w:rsidRPr="000F1AD1">
              <w:t>915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tabs>
                <w:tab w:val="left" w:pos="285"/>
              </w:tabs>
            </w:pPr>
            <w:r w:rsidRPr="000F1AD1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tabs>
                <w:tab w:val="left" w:pos="285"/>
              </w:tabs>
            </w:pPr>
            <w:r w:rsidRPr="000F1AD1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tabs>
                <w:tab w:val="left" w:pos="285"/>
              </w:tabs>
            </w:pPr>
            <w:r w:rsidRPr="000F1AD1">
              <w:t>267,7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tabs>
                <w:tab w:val="left" w:pos="285"/>
              </w:tabs>
            </w:pPr>
            <w:r w:rsidRPr="000F1AD1">
              <w:t>66,92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AD1" w:rsidRPr="000F1AD1" w:rsidRDefault="000F1AD1" w:rsidP="000F1AD1">
            <w:pPr>
              <w:tabs>
                <w:tab w:val="left" w:pos="285"/>
              </w:tabs>
            </w:pPr>
            <w:r w:rsidRPr="000F1AD1">
              <w:t>25,0</w:t>
            </w:r>
          </w:p>
        </w:tc>
      </w:tr>
    </w:tbl>
    <w:p w:rsidR="00287784" w:rsidRDefault="00287784" w:rsidP="00287784">
      <w:pPr>
        <w:widowControl w:val="0"/>
        <w:tabs>
          <w:tab w:val="right" w:pos="-140"/>
        </w:tabs>
        <w:suppressAutoHyphens/>
        <w:spacing w:after="0" w:line="240" w:lineRule="auto"/>
        <w:jc w:val="center"/>
        <w:rPr>
          <w:rFonts w:ascii="Calibri" w:eastAsia="Calibri" w:hAnsi="Calibri" w:cs="Times New Roman"/>
        </w:rPr>
      </w:pPr>
    </w:p>
    <w:p w:rsidR="000F1AD1" w:rsidRDefault="000F1AD1" w:rsidP="00287784">
      <w:pPr>
        <w:widowControl w:val="0"/>
        <w:tabs>
          <w:tab w:val="right" w:pos="-140"/>
        </w:tabs>
        <w:suppressAutoHyphens/>
        <w:spacing w:after="0" w:line="240" w:lineRule="auto"/>
        <w:jc w:val="center"/>
        <w:rPr>
          <w:rFonts w:ascii="Calibri" w:eastAsia="Calibri" w:hAnsi="Calibri" w:cs="Times New Roman"/>
        </w:rPr>
      </w:pPr>
    </w:p>
    <w:p w:rsidR="000F1AD1" w:rsidRPr="00C84898" w:rsidRDefault="000F1AD1" w:rsidP="000F1AD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48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ФИЛИППОВСКОГО СЕЛЬСКОГО ПОСЕЛЕНИЯ</w:t>
      </w:r>
    </w:p>
    <w:p w:rsidR="000F1AD1" w:rsidRPr="00C84898" w:rsidRDefault="000F1AD1" w:rsidP="000F1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48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КИРОВО-ЧЕПЕЦКОГО РАЙОНА КИРОВСКОЙ ОБЛАСТИ</w:t>
      </w:r>
    </w:p>
    <w:p w:rsidR="000F1AD1" w:rsidRPr="00C84898" w:rsidRDefault="000F1AD1" w:rsidP="000F1AD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AD1" w:rsidRPr="00C84898" w:rsidRDefault="000F1AD1" w:rsidP="000F1A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848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C848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0F1AD1" w:rsidRPr="00C84898" w:rsidRDefault="000F1AD1" w:rsidP="000F1AD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AD1" w:rsidRPr="00C84898" w:rsidRDefault="000F1AD1" w:rsidP="000F1AD1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21.04.2025</w:t>
      </w:r>
      <w:r w:rsidRPr="00C8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 25</w:t>
      </w:r>
    </w:p>
    <w:p w:rsidR="000F1AD1" w:rsidRPr="00C84898" w:rsidRDefault="000F1AD1" w:rsidP="000F1AD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848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с. </w:t>
      </w:r>
      <w:proofErr w:type="spellStart"/>
      <w:r w:rsidRPr="00C8489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Филиппово</w:t>
      </w:r>
      <w:proofErr w:type="spellEnd"/>
    </w:p>
    <w:p w:rsidR="000F1AD1" w:rsidRPr="00C84898" w:rsidRDefault="000F1AD1" w:rsidP="000F1AD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AD1" w:rsidRPr="00C84898" w:rsidRDefault="000F1AD1" w:rsidP="000F1AD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48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месячника по санитарной уборке, благоустройству  территорий населенных пунктов и противопожарной безопасности</w:t>
      </w:r>
    </w:p>
    <w:p w:rsidR="000F1AD1" w:rsidRPr="00C84898" w:rsidRDefault="000F1AD1" w:rsidP="000F1AD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AD1" w:rsidRPr="00C84898" w:rsidRDefault="000F1AD1" w:rsidP="000F1AD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8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 целях приведения  в надлежащий порядок  территорий населенных пунктов, дворовых территорий, улиц, придорожных полос, производственных предприятий учреждений и организаций всех форм собственности, улучшения санитарного, противопожарного и противоэпидемиологического состояния населенных пунктов администрация Филипповского сельского поселения  ПОСТАНОВЛЯЕТ:</w:t>
      </w:r>
    </w:p>
    <w:p w:rsidR="000F1AD1" w:rsidRPr="00C84898" w:rsidRDefault="000F1AD1" w:rsidP="000F1AD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Объявить месячник по санитарной очист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 и благоустройству с 21</w:t>
      </w:r>
      <w:r w:rsidRPr="00C8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 мая  2025</w:t>
      </w:r>
      <w:r w:rsidRPr="00C8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0F1AD1" w:rsidRPr="00C84898" w:rsidRDefault="000F1AD1" w:rsidP="000F1AD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898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Рекомендовать руководителям всех  организаций, учреждений, производственных предприятий в период месячника по санитарной уборке и благоустройству территории:</w:t>
      </w:r>
    </w:p>
    <w:p w:rsidR="000F1AD1" w:rsidRPr="00C84898" w:rsidRDefault="000F1AD1" w:rsidP="000F1AD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8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2.1.Назначить ответственных лиц за проведение месячника по санитарной уборке. </w:t>
      </w:r>
    </w:p>
    <w:p w:rsidR="000F1AD1" w:rsidRPr="00C84898" w:rsidRDefault="000F1AD1" w:rsidP="000F1AD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2.2. Провести трудовые субботники на закрепленных территориях:</w:t>
      </w:r>
    </w:p>
    <w:p w:rsidR="000F1AD1" w:rsidRPr="00C84898" w:rsidRDefault="000F1AD1" w:rsidP="000F1AD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- по уборке закрепленных территорий от мусора;</w:t>
      </w:r>
    </w:p>
    <w:p w:rsidR="000F1AD1" w:rsidRPr="00C84898" w:rsidRDefault="000F1AD1" w:rsidP="000F1AD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- по сносу бесхозных, разрушенных и обгоревших зданий;</w:t>
      </w:r>
    </w:p>
    <w:p w:rsidR="000F1AD1" w:rsidRPr="00C84898" w:rsidRDefault="000F1AD1" w:rsidP="000F1AD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- ликвидации несанкционированных свалок, сгораемых материалов.</w:t>
      </w:r>
    </w:p>
    <w:p w:rsidR="000F1AD1" w:rsidRPr="00C84898" w:rsidRDefault="000F1AD1" w:rsidP="000F1AD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84898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Рекомендовать старостам населенных пунктов и старшим по улицам организовать граждан на уборку территорий около жилых зданий, хозяйственных построек,  на санитарную уборку  территории кладбища, ремонт  изгороди, тротуаров, ликвидацию несанкционированных свалок, ме</w:t>
      </w:r>
      <w:proofErr w:type="gramStart"/>
      <w:r w:rsidRPr="00C848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 скл</w:t>
      </w:r>
      <w:proofErr w:type="gramEnd"/>
      <w:r w:rsidRPr="00C8489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адирования дров, сена.</w:t>
      </w:r>
    </w:p>
    <w:p w:rsidR="000F1AD1" w:rsidRPr="00C84898" w:rsidRDefault="000F1AD1" w:rsidP="000F1AD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84898">
        <w:rPr>
          <w:rFonts w:ascii="Times New Roman" w:eastAsia="Times New Roman" w:hAnsi="Times New Roman" w:cs="Times New Roman"/>
          <w:sz w:val="28"/>
          <w:szCs w:val="28"/>
          <w:lang w:eastAsia="ru-RU"/>
        </w:rPr>
        <w:t>.  Рекомендовать всем гражданам населенных пунктов:</w:t>
      </w:r>
    </w:p>
    <w:p w:rsidR="000F1AD1" w:rsidRPr="00C84898" w:rsidRDefault="000F1AD1" w:rsidP="000F1AD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Pr="00C84898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Принять участие в благоустройстве, санитарной очистке территорий своих жилых домов и хозяйственных построек. Считать убираемой территорией место от жилого дома до проезжей части.</w:t>
      </w:r>
    </w:p>
    <w:p w:rsidR="000F1AD1" w:rsidRPr="00C84898" w:rsidRDefault="000F1AD1" w:rsidP="000F1AD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 В срок до 10 мая  2025</w:t>
      </w:r>
      <w:r w:rsidRPr="00C8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вывезти остатки грубых кормов, навоза от </w:t>
      </w:r>
      <w:proofErr w:type="spellStart"/>
      <w:r w:rsidRPr="00C8489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хозпостроек</w:t>
      </w:r>
      <w:proofErr w:type="spellEnd"/>
      <w:r w:rsidRPr="00C8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очистить места складирования сена, дров, обеспечить подъезды к </w:t>
      </w:r>
      <w:proofErr w:type="spellStart"/>
      <w:r w:rsidRPr="00C8489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хозпостройкам</w:t>
      </w:r>
      <w:proofErr w:type="spellEnd"/>
      <w:r w:rsidRPr="00C848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1AD1" w:rsidRPr="00C84898" w:rsidRDefault="000F1AD1" w:rsidP="000F1AD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5.3. Не разводить костры по сжиганию мусора и сухой травы.</w:t>
      </w:r>
    </w:p>
    <w:p w:rsidR="000F1AD1" w:rsidRPr="00C84898" w:rsidRDefault="000F1AD1" w:rsidP="000F1AD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5.4. Иметь запас воды на случай пожара.        </w:t>
      </w:r>
    </w:p>
    <w:p w:rsidR="000F1AD1" w:rsidRPr="00C84898" w:rsidRDefault="000F1AD1" w:rsidP="000F1AD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6.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C848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8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 оставляю за собой.</w:t>
      </w:r>
    </w:p>
    <w:p w:rsidR="000F1AD1" w:rsidRPr="00C84898" w:rsidRDefault="000F1AD1" w:rsidP="000F1AD1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898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Постановление вступает в силу с момента опубликования в Информационном бюллетене и на официальном сайте администрации Филипповского  сельского поселения  (https://filippovskoe-r43.gosweb.gosuslugi.ru/).</w:t>
      </w:r>
    </w:p>
    <w:p w:rsidR="000F1AD1" w:rsidRPr="00C84898" w:rsidRDefault="000F1AD1" w:rsidP="000F1AD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AD1" w:rsidRPr="00C84898" w:rsidRDefault="000F1AD1" w:rsidP="000F1AD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8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0F1AD1" w:rsidRPr="009D3AD2" w:rsidRDefault="000F1AD1" w:rsidP="000F1AD1">
      <w:pPr>
        <w:tabs>
          <w:tab w:val="left" w:pos="2655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3A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администрации</w:t>
      </w:r>
    </w:p>
    <w:p w:rsidR="000F1AD1" w:rsidRPr="009D3AD2" w:rsidRDefault="000F1AD1" w:rsidP="000F1AD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3A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Филипповского сельского поселения </w:t>
      </w:r>
    </w:p>
    <w:p w:rsidR="000F1AD1" w:rsidRPr="009D3AD2" w:rsidRDefault="000F1AD1" w:rsidP="000F1AD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3A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Кирово-Чепецкого района </w:t>
      </w:r>
    </w:p>
    <w:p w:rsidR="000F1AD1" w:rsidRPr="009D3AD2" w:rsidRDefault="000F1AD1" w:rsidP="000F1AD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3A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Кировской области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</w:t>
      </w:r>
      <w:proofErr w:type="spellStart"/>
      <w:r w:rsidRPr="009D3A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А.А.</w:t>
      </w:r>
      <w:proofErr w:type="gramStart"/>
      <w:r w:rsidRPr="009D3A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Козьминых</w:t>
      </w:r>
      <w:proofErr w:type="spellEnd"/>
      <w:proofErr w:type="gramEnd"/>
    </w:p>
    <w:p w:rsidR="000F1AD1" w:rsidRDefault="000F1AD1" w:rsidP="00287784">
      <w:pPr>
        <w:widowControl w:val="0"/>
        <w:tabs>
          <w:tab w:val="right" w:pos="-140"/>
        </w:tabs>
        <w:suppressAutoHyphens/>
        <w:spacing w:after="0" w:line="240" w:lineRule="auto"/>
        <w:jc w:val="center"/>
        <w:rPr>
          <w:rFonts w:ascii="Calibri" w:eastAsia="Calibri" w:hAnsi="Calibri" w:cs="Times New Roman"/>
        </w:rPr>
      </w:pPr>
    </w:p>
    <w:p w:rsidR="000F1AD1" w:rsidRDefault="000F1AD1" w:rsidP="00287784">
      <w:pPr>
        <w:widowControl w:val="0"/>
        <w:tabs>
          <w:tab w:val="right" w:pos="-140"/>
        </w:tabs>
        <w:suppressAutoHyphens/>
        <w:spacing w:after="0" w:line="240" w:lineRule="auto"/>
        <w:jc w:val="center"/>
        <w:rPr>
          <w:rFonts w:ascii="Calibri" w:eastAsia="Calibri" w:hAnsi="Calibri" w:cs="Times New Roman"/>
        </w:rPr>
      </w:pPr>
    </w:p>
    <w:p w:rsidR="000F1AD1" w:rsidRDefault="000F1AD1" w:rsidP="00287784">
      <w:pPr>
        <w:widowControl w:val="0"/>
        <w:tabs>
          <w:tab w:val="right" w:pos="-140"/>
        </w:tabs>
        <w:suppressAutoHyphens/>
        <w:spacing w:after="0" w:line="240" w:lineRule="auto"/>
        <w:jc w:val="center"/>
        <w:rPr>
          <w:rFonts w:ascii="Calibri" w:eastAsia="Calibri" w:hAnsi="Calibri" w:cs="Times New Roman"/>
        </w:rPr>
      </w:pPr>
    </w:p>
    <w:p w:rsidR="000F1AD1" w:rsidRDefault="000F1AD1" w:rsidP="00287784">
      <w:pPr>
        <w:widowControl w:val="0"/>
        <w:tabs>
          <w:tab w:val="right" w:pos="-140"/>
        </w:tabs>
        <w:suppressAutoHyphens/>
        <w:spacing w:after="0" w:line="240" w:lineRule="auto"/>
        <w:jc w:val="center"/>
        <w:rPr>
          <w:rFonts w:ascii="Calibri" w:eastAsia="Calibri" w:hAnsi="Calibri" w:cs="Times New Roman"/>
        </w:rPr>
      </w:pPr>
    </w:p>
    <w:p w:rsidR="000F1AD1" w:rsidRDefault="000F1AD1" w:rsidP="00287784">
      <w:pPr>
        <w:widowControl w:val="0"/>
        <w:tabs>
          <w:tab w:val="right" w:pos="-140"/>
        </w:tabs>
        <w:suppressAutoHyphens/>
        <w:spacing w:after="0" w:line="240" w:lineRule="auto"/>
        <w:jc w:val="center"/>
        <w:rPr>
          <w:rFonts w:ascii="Calibri" w:eastAsia="Calibri" w:hAnsi="Calibri" w:cs="Times New Roman"/>
        </w:rPr>
      </w:pPr>
    </w:p>
    <w:p w:rsidR="000F1AD1" w:rsidRDefault="000F1AD1" w:rsidP="00287784">
      <w:pPr>
        <w:widowControl w:val="0"/>
        <w:tabs>
          <w:tab w:val="right" w:pos="-140"/>
        </w:tabs>
        <w:suppressAutoHyphens/>
        <w:spacing w:after="0" w:line="240" w:lineRule="auto"/>
        <w:jc w:val="center"/>
        <w:rPr>
          <w:rFonts w:ascii="Calibri" w:eastAsia="Calibri" w:hAnsi="Calibri" w:cs="Times New Roman"/>
        </w:rPr>
      </w:pPr>
    </w:p>
    <w:p w:rsidR="000F1AD1" w:rsidRDefault="000F1AD1" w:rsidP="00287784">
      <w:pPr>
        <w:widowControl w:val="0"/>
        <w:tabs>
          <w:tab w:val="right" w:pos="-140"/>
        </w:tabs>
        <w:suppressAutoHyphens/>
        <w:spacing w:after="0" w:line="240" w:lineRule="auto"/>
        <w:jc w:val="center"/>
        <w:rPr>
          <w:rFonts w:ascii="Calibri" w:eastAsia="Calibri" w:hAnsi="Calibri" w:cs="Times New Roman"/>
        </w:rPr>
      </w:pPr>
    </w:p>
    <w:p w:rsidR="000F1AD1" w:rsidRDefault="000F1AD1" w:rsidP="00287784">
      <w:pPr>
        <w:widowControl w:val="0"/>
        <w:tabs>
          <w:tab w:val="right" w:pos="-140"/>
        </w:tabs>
        <w:suppressAutoHyphens/>
        <w:spacing w:after="0" w:line="240" w:lineRule="auto"/>
        <w:jc w:val="center"/>
        <w:rPr>
          <w:rFonts w:ascii="Calibri" w:eastAsia="Calibri" w:hAnsi="Calibri" w:cs="Times New Roman"/>
        </w:rPr>
      </w:pPr>
    </w:p>
    <w:p w:rsidR="000F1AD1" w:rsidRDefault="000F1AD1" w:rsidP="00287784">
      <w:pPr>
        <w:widowControl w:val="0"/>
        <w:tabs>
          <w:tab w:val="right" w:pos="-140"/>
        </w:tabs>
        <w:suppressAutoHyphens/>
        <w:spacing w:after="0" w:line="240" w:lineRule="auto"/>
        <w:jc w:val="center"/>
        <w:rPr>
          <w:rFonts w:ascii="Calibri" w:eastAsia="Calibri" w:hAnsi="Calibri" w:cs="Times New Roman"/>
        </w:rPr>
      </w:pPr>
    </w:p>
    <w:p w:rsidR="000F1AD1" w:rsidRDefault="000F1AD1" w:rsidP="00287784">
      <w:pPr>
        <w:widowControl w:val="0"/>
        <w:tabs>
          <w:tab w:val="right" w:pos="-140"/>
        </w:tabs>
        <w:suppressAutoHyphens/>
        <w:spacing w:after="0" w:line="240" w:lineRule="auto"/>
        <w:jc w:val="center"/>
        <w:rPr>
          <w:rFonts w:ascii="Calibri" w:eastAsia="Calibri" w:hAnsi="Calibri" w:cs="Times New Roman"/>
        </w:rPr>
      </w:pPr>
    </w:p>
    <w:p w:rsidR="000F1AD1" w:rsidRDefault="000F1AD1" w:rsidP="00287784">
      <w:pPr>
        <w:widowControl w:val="0"/>
        <w:tabs>
          <w:tab w:val="right" w:pos="-140"/>
        </w:tabs>
        <w:suppressAutoHyphens/>
        <w:spacing w:after="0" w:line="240" w:lineRule="auto"/>
        <w:jc w:val="center"/>
        <w:rPr>
          <w:rFonts w:ascii="Calibri" w:eastAsia="Calibri" w:hAnsi="Calibri" w:cs="Times New Roman"/>
        </w:rPr>
      </w:pPr>
    </w:p>
    <w:p w:rsidR="000F1AD1" w:rsidRDefault="000F1AD1" w:rsidP="00287784">
      <w:pPr>
        <w:widowControl w:val="0"/>
        <w:tabs>
          <w:tab w:val="right" w:pos="-140"/>
        </w:tabs>
        <w:suppressAutoHyphens/>
        <w:spacing w:after="0" w:line="240" w:lineRule="auto"/>
        <w:jc w:val="center"/>
        <w:rPr>
          <w:rFonts w:ascii="Calibri" w:eastAsia="Calibri" w:hAnsi="Calibri" w:cs="Times New Roman"/>
        </w:rPr>
      </w:pPr>
    </w:p>
    <w:p w:rsidR="000F1AD1" w:rsidRDefault="000F1AD1" w:rsidP="00287784">
      <w:pPr>
        <w:widowControl w:val="0"/>
        <w:tabs>
          <w:tab w:val="right" w:pos="-140"/>
        </w:tabs>
        <w:suppressAutoHyphens/>
        <w:spacing w:after="0" w:line="240" w:lineRule="auto"/>
        <w:jc w:val="center"/>
        <w:rPr>
          <w:rFonts w:ascii="Calibri" w:eastAsia="Calibri" w:hAnsi="Calibri" w:cs="Times New Roman"/>
        </w:rPr>
      </w:pPr>
    </w:p>
    <w:p w:rsidR="000F1AD1" w:rsidRDefault="000F1AD1" w:rsidP="00287784">
      <w:pPr>
        <w:widowControl w:val="0"/>
        <w:tabs>
          <w:tab w:val="right" w:pos="-140"/>
        </w:tabs>
        <w:suppressAutoHyphens/>
        <w:spacing w:after="0" w:line="240" w:lineRule="auto"/>
        <w:jc w:val="center"/>
        <w:rPr>
          <w:rFonts w:ascii="Calibri" w:eastAsia="Calibri" w:hAnsi="Calibri" w:cs="Times New Roman"/>
        </w:rPr>
      </w:pPr>
    </w:p>
    <w:p w:rsidR="000F1AD1" w:rsidRDefault="000F1AD1" w:rsidP="00287784">
      <w:pPr>
        <w:widowControl w:val="0"/>
        <w:tabs>
          <w:tab w:val="right" w:pos="-140"/>
        </w:tabs>
        <w:suppressAutoHyphens/>
        <w:spacing w:after="0" w:line="240" w:lineRule="auto"/>
        <w:jc w:val="center"/>
        <w:rPr>
          <w:rFonts w:ascii="Calibri" w:eastAsia="Calibri" w:hAnsi="Calibri" w:cs="Times New Roman"/>
        </w:rPr>
      </w:pPr>
    </w:p>
    <w:p w:rsidR="000F1AD1" w:rsidRDefault="000F1AD1" w:rsidP="00287784">
      <w:pPr>
        <w:widowControl w:val="0"/>
        <w:tabs>
          <w:tab w:val="right" w:pos="-140"/>
        </w:tabs>
        <w:suppressAutoHyphens/>
        <w:spacing w:after="0" w:line="240" w:lineRule="auto"/>
        <w:jc w:val="center"/>
        <w:rPr>
          <w:rFonts w:ascii="Calibri" w:eastAsia="Calibri" w:hAnsi="Calibri" w:cs="Times New Roman"/>
        </w:rPr>
      </w:pPr>
    </w:p>
    <w:p w:rsidR="000F1AD1" w:rsidRPr="00287784" w:rsidRDefault="000F1AD1" w:rsidP="00287784">
      <w:pPr>
        <w:widowControl w:val="0"/>
        <w:tabs>
          <w:tab w:val="right" w:pos="-140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0"/>
          <w:lang w:eastAsia="ar-SA" w:bidi="hi-IN"/>
        </w:rPr>
      </w:pPr>
    </w:p>
    <w:p w:rsidR="00287784" w:rsidRPr="00287784" w:rsidRDefault="00287784" w:rsidP="00287784">
      <w:pPr>
        <w:widowControl w:val="0"/>
        <w:tabs>
          <w:tab w:val="right" w:pos="-140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0"/>
          <w:lang w:eastAsia="ar-SA" w:bidi="hi-IN"/>
        </w:rPr>
      </w:pPr>
      <w:r w:rsidRPr="00287784">
        <w:rPr>
          <w:rFonts w:ascii="Times New Roman" w:eastAsia="Arial Unicode MS" w:hAnsi="Times New Roman" w:cs="Times New Roman"/>
          <w:b/>
          <w:kern w:val="2"/>
          <w:sz w:val="28"/>
          <w:szCs w:val="20"/>
          <w:lang w:eastAsia="ar-SA" w:bidi="hi-IN"/>
        </w:rPr>
        <w:t>АДМИНИСТРАЦИЯ ФИЛИППОВСКОГО СЕЛЬСКОГО  ПОСЕЛЕНИЯ</w:t>
      </w:r>
    </w:p>
    <w:p w:rsidR="00287784" w:rsidRPr="00287784" w:rsidRDefault="00287784" w:rsidP="00287784">
      <w:pPr>
        <w:widowControl w:val="0"/>
        <w:tabs>
          <w:tab w:val="center" w:pos="-4677"/>
          <w:tab w:val="center" w:pos="-4651"/>
          <w:tab w:val="center" w:pos="-3118"/>
          <w:tab w:val="center" w:pos="-3092"/>
          <w:tab w:val="right" w:pos="-140"/>
          <w:tab w:val="right" w:pos="1419"/>
          <w:tab w:val="center" w:pos="1559"/>
          <w:tab w:val="left" w:pos="2765"/>
          <w:tab w:val="right" w:pos="3119"/>
          <w:tab w:val="center" w:pos="4677"/>
          <w:tab w:val="right" w:pos="6237"/>
          <w:tab w:val="right" w:pos="7796"/>
          <w:tab w:val="right" w:pos="9355"/>
        </w:tabs>
        <w:suppressAutoHyphens/>
        <w:spacing w:after="0" w:line="240" w:lineRule="auto"/>
        <w:jc w:val="center"/>
        <w:rPr>
          <w:rFonts w:ascii="Liberation Serif" w:eastAsia="Arial Unicode MS" w:hAnsi="Liberation Serif" w:cs="Mangal" w:hint="eastAsia"/>
          <w:kern w:val="2"/>
          <w:sz w:val="28"/>
          <w:szCs w:val="28"/>
          <w:lang w:eastAsia="zh-CN" w:bidi="hi-IN"/>
        </w:rPr>
      </w:pPr>
      <w:r w:rsidRPr="00287784">
        <w:rPr>
          <w:rFonts w:ascii="Times New Roman" w:eastAsia="Arial Unicode MS" w:hAnsi="Times New Roman" w:cs="Times New Roman"/>
          <w:b/>
          <w:kern w:val="2"/>
          <w:sz w:val="28"/>
          <w:szCs w:val="20"/>
          <w:lang w:eastAsia="ar-SA" w:bidi="hi-IN"/>
        </w:rPr>
        <w:t>КИРОВО-ЧЕПЕЦКОГО РАЙОНА КИРОВСКОЙ ОБЛАСТИ</w:t>
      </w:r>
    </w:p>
    <w:p w:rsidR="00287784" w:rsidRPr="00287784" w:rsidRDefault="00287784" w:rsidP="00287784">
      <w:pPr>
        <w:keepNext/>
        <w:widowControl w:val="0"/>
        <w:tabs>
          <w:tab w:val="left" w:pos="0"/>
          <w:tab w:val="left" w:pos="2765"/>
        </w:tabs>
        <w:suppressAutoHyphens/>
        <w:spacing w:before="360" w:after="360" w:line="360" w:lineRule="auto"/>
        <w:jc w:val="center"/>
        <w:outlineLvl w:val="0"/>
        <w:rPr>
          <w:rFonts w:ascii="Times New Roman" w:eastAsia="Arial Unicode MS" w:hAnsi="Times New Roman" w:cs="Times New Roman"/>
          <w:b/>
          <w:kern w:val="2"/>
          <w:sz w:val="32"/>
          <w:szCs w:val="32"/>
          <w:lang w:eastAsia="ar-SA" w:bidi="hi-IN"/>
        </w:rPr>
      </w:pPr>
      <w:r w:rsidRPr="00287784">
        <w:rPr>
          <w:rFonts w:ascii="Liberation Serif" w:eastAsia="Arial Unicode MS" w:hAnsi="Liberation Serif" w:cs="Mangal"/>
          <w:b/>
          <w:kern w:val="2"/>
          <w:sz w:val="32"/>
          <w:szCs w:val="32"/>
          <w:lang w:eastAsia="zh-CN" w:bidi="hi-IN"/>
        </w:rPr>
        <w:t>ПОСТАНОВЛЕНИЕ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7"/>
        <w:gridCol w:w="2268"/>
        <w:gridCol w:w="2270"/>
        <w:gridCol w:w="2267"/>
      </w:tblGrid>
      <w:tr w:rsidR="00287784" w:rsidRPr="00287784" w:rsidTr="000F1AD1">
        <w:trPr>
          <w:trHeight w:val="322"/>
        </w:trPr>
        <w:tc>
          <w:tcPr>
            <w:tcW w:w="2267" w:type="dxa"/>
            <w:shd w:val="clear" w:color="auto" w:fill="auto"/>
          </w:tcPr>
          <w:p w:rsidR="00287784" w:rsidRPr="00287784" w:rsidRDefault="00287784" w:rsidP="00287784">
            <w:pPr>
              <w:widowControl w:val="0"/>
              <w:tabs>
                <w:tab w:val="center" w:pos="-4677"/>
                <w:tab w:val="center" w:pos="-4651"/>
                <w:tab w:val="center" w:pos="-3118"/>
                <w:tab w:val="center" w:pos="-3092"/>
                <w:tab w:val="right" w:pos="-140"/>
                <w:tab w:val="right" w:pos="1419"/>
                <w:tab w:val="center" w:pos="1559"/>
                <w:tab w:val="left" w:pos="2765"/>
                <w:tab w:val="right" w:pos="3119"/>
                <w:tab w:val="center" w:pos="4677"/>
                <w:tab w:val="right" w:pos="6237"/>
                <w:tab w:val="right" w:pos="7796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287784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zh-CN" w:bidi="hi-IN"/>
              </w:rPr>
              <w:t>от 29.04.2025 г</w:t>
            </w:r>
          </w:p>
        </w:tc>
        <w:tc>
          <w:tcPr>
            <w:tcW w:w="2268" w:type="dxa"/>
            <w:shd w:val="clear" w:color="auto" w:fill="auto"/>
          </w:tcPr>
          <w:p w:rsidR="00287784" w:rsidRPr="00287784" w:rsidRDefault="00287784" w:rsidP="00287784">
            <w:pPr>
              <w:widowControl w:val="0"/>
              <w:tabs>
                <w:tab w:val="center" w:pos="-6236"/>
                <w:tab w:val="center" w:pos="-6210"/>
                <w:tab w:val="center" w:pos="-4677"/>
                <w:tab w:val="center" w:pos="-3118"/>
                <w:tab w:val="right" w:pos="-1699"/>
                <w:tab w:val="right" w:pos="-1558"/>
                <w:tab w:val="left" w:pos="-353"/>
                <w:tab w:val="right" w:pos="1"/>
                <w:tab w:val="right" w:pos="1560"/>
                <w:tab w:val="right" w:pos="3119"/>
                <w:tab w:val="right" w:pos="4678"/>
                <w:tab w:val="right" w:pos="6237"/>
                <w:tab w:val="right" w:pos="7796"/>
                <w:tab w:val="right" w:pos="9355"/>
              </w:tabs>
              <w:suppressAutoHyphens/>
              <w:snapToGrid w:val="0"/>
              <w:spacing w:after="0" w:line="240" w:lineRule="auto"/>
              <w:ind w:left="-1559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0"/>
                <w:lang w:eastAsia="ar-SA" w:bidi="hi-IN"/>
              </w:rPr>
            </w:pPr>
          </w:p>
        </w:tc>
        <w:tc>
          <w:tcPr>
            <w:tcW w:w="2270" w:type="dxa"/>
            <w:shd w:val="clear" w:color="auto" w:fill="auto"/>
          </w:tcPr>
          <w:p w:rsidR="00287784" w:rsidRPr="00287784" w:rsidRDefault="00287784" w:rsidP="00287784">
            <w:pPr>
              <w:widowControl w:val="0"/>
              <w:tabs>
                <w:tab w:val="center" w:pos="-6236"/>
                <w:tab w:val="center" w:pos="-6210"/>
                <w:tab w:val="center" w:pos="-4677"/>
                <w:tab w:val="center" w:pos="-3118"/>
                <w:tab w:val="right" w:pos="-1699"/>
                <w:tab w:val="right" w:pos="-1558"/>
                <w:tab w:val="left" w:pos="-353"/>
                <w:tab w:val="right" w:pos="1"/>
                <w:tab w:val="right" w:pos="1560"/>
                <w:tab w:val="right" w:pos="3119"/>
                <w:tab w:val="right" w:pos="4678"/>
                <w:tab w:val="right" w:pos="6237"/>
                <w:tab w:val="right" w:pos="7796"/>
                <w:tab w:val="right" w:pos="9355"/>
              </w:tabs>
              <w:suppressAutoHyphens/>
              <w:snapToGrid w:val="0"/>
              <w:spacing w:after="0" w:line="240" w:lineRule="auto"/>
              <w:ind w:left="-1559"/>
              <w:jc w:val="right"/>
              <w:rPr>
                <w:rFonts w:ascii="Liberation Serif" w:eastAsia="Arial Unicode MS" w:hAnsi="Liberation Serif" w:cs="Mangal" w:hint="eastAsia"/>
                <w:kern w:val="2"/>
                <w:sz w:val="24"/>
                <w:szCs w:val="24"/>
                <w:lang w:eastAsia="zh-CN" w:bidi="hi-IN"/>
              </w:rPr>
            </w:pPr>
            <w:r w:rsidRPr="00287784">
              <w:rPr>
                <w:rFonts w:ascii="Times New Roman" w:eastAsia="Times New Roman" w:hAnsi="Times New Roman" w:cs="Times New Roman"/>
                <w:kern w:val="2"/>
                <w:sz w:val="28"/>
                <w:szCs w:val="20"/>
                <w:lang w:eastAsia="ar-SA" w:bidi="hi-IN"/>
              </w:rPr>
              <w:t xml:space="preserve">                       </w:t>
            </w:r>
            <w:r w:rsidRPr="00287784">
              <w:rPr>
                <w:rFonts w:ascii="Times New Roman" w:eastAsia="Arial Unicode MS" w:hAnsi="Times New Roman" w:cs="Times New Roman"/>
                <w:kern w:val="2"/>
                <w:sz w:val="28"/>
                <w:szCs w:val="20"/>
                <w:lang w:eastAsia="ar-SA" w:bidi="hi-IN"/>
              </w:rPr>
              <w:t>№</w:t>
            </w:r>
          </w:p>
        </w:tc>
        <w:tc>
          <w:tcPr>
            <w:tcW w:w="2267" w:type="dxa"/>
            <w:shd w:val="clear" w:color="auto" w:fill="auto"/>
          </w:tcPr>
          <w:p w:rsidR="00287784" w:rsidRPr="00287784" w:rsidRDefault="00287784" w:rsidP="00287784">
            <w:pPr>
              <w:widowControl w:val="0"/>
              <w:tabs>
                <w:tab w:val="center" w:pos="-4677"/>
                <w:tab w:val="center" w:pos="-4651"/>
                <w:tab w:val="center" w:pos="-3118"/>
                <w:tab w:val="center" w:pos="-3092"/>
                <w:tab w:val="right" w:pos="-140"/>
                <w:tab w:val="right" w:pos="1419"/>
                <w:tab w:val="center" w:pos="1559"/>
                <w:tab w:val="left" w:pos="2765"/>
                <w:tab w:val="right" w:pos="3119"/>
                <w:tab w:val="center" w:pos="4677"/>
                <w:tab w:val="right" w:pos="6237"/>
                <w:tab w:val="right" w:pos="7796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287784">
              <w:rPr>
                <w:rFonts w:ascii="Liberation Serif" w:eastAsia="Arial Unicode MS" w:hAnsi="Liberation Serif" w:cs="Mangal"/>
                <w:kern w:val="2"/>
                <w:sz w:val="26"/>
                <w:szCs w:val="26"/>
                <w:lang w:eastAsia="zh-CN" w:bidi="hi-IN"/>
              </w:rPr>
              <w:t xml:space="preserve"> </w:t>
            </w:r>
            <w:r w:rsidRPr="00287784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zh-CN" w:bidi="hi-IN"/>
              </w:rPr>
              <w:t>28</w:t>
            </w:r>
          </w:p>
        </w:tc>
      </w:tr>
      <w:tr w:rsidR="00287784" w:rsidRPr="00287784" w:rsidTr="000F1AD1">
        <w:trPr>
          <w:trHeight w:hRule="exact" w:val="411"/>
        </w:trPr>
        <w:tc>
          <w:tcPr>
            <w:tcW w:w="2267" w:type="dxa"/>
            <w:tcBorders>
              <w:top w:val="single" w:sz="4" w:space="0" w:color="000000"/>
            </w:tcBorders>
            <w:shd w:val="clear" w:color="auto" w:fill="auto"/>
          </w:tcPr>
          <w:p w:rsidR="00287784" w:rsidRPr="00287784" w:rsidRDefault="00287784" w:rsidP="00287784">
            <w:pPr>
              <w:widowControl w:val="0"/>
              <w:tabs>
                <w:tab w:val="center" w:pos="-6236"/>
                <w:tab w:val="center" w:pos="-6210"/>
                <w:tab w:val="center" w:pos="-4677"/>
                <w:tab w:val="center" w:pos="-3118"/>
                <w:tab w:val="right" w:pos="-1699"/>
                <w:tab w:val="right" w:pos="-1558"/>
                <w:tab w:val="left" w:pos="-353"/>
                <w:tab w:val="right" w:pos="1"/>
                <w:tab w:val="right" w:pos="1560"/>
                <w:tab w:val="right" w:pos="3119"/>
                <w:tab w:val="right" w:pos="4678"/>
                <w:tab w:val="right" w:pos="6237"/>
                <w:tab w:val="right" w:pos="7796"/>
                <w:tab w:val="right" w:pos="9355"/>
              </w:tabs>
              <w:suppressAutoHyphens/>
              <w:snapToGrid w:val="0"/>
              <w:spacing w:after="0" w:line="240" w:lineRule="auto"/>
              <w:ind w:left="-1559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0"/>
                <w:lang w:eastAsia="ar-SA" w:bidi="hi-IN"/>
              </w:rPr>
            </w:pPr>
          </w:p>
        </w:tc>
        <w:tc>
          <w:tcPr>
            <w:tcW w:w="4538" w:type="dxa"/>
            <w:gridSpan w:val="2"/>
            <w:shd w:val="clear" w:color="auto" w:fill="auto"/>
          </w:tcPr>
          <w:p w:rsidR="00287784" w:rsidRPr="00287784" w:rsidRDefault="00287784" w:rsidP="00287784">
            <w:pPr>
              <w:widowControl w:val="0"/>
              <w:tabs>
                <w:tab w:val="center" w:pos="-4677"/>
                <w:tab w:val="center" w:pos="-4651"/>
                <w:tab w:val="center" w:pos="-3118"/>
                <w:tab w:val="center" w:pos="-3092"/>
                <w:tab w:val="right" w:pos="-140"/>
                <w:tab w:val="right" w:pos="1419"/>
                <w:tab w:val="center" w:pos="1559"/>
                <w:tab w:val="left" w:pos="2765"/>
                <w:tab w:val="right" w:pos="3119"/>
                <w:tab w:val="center" w:pos="4677"/>
                <w:tab w:val="right" w:pos="6237"/>
                <w:tab w:val="right" w:pos="7796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 w:bidi="hi-IN"/>
              </w:rPr>
            </w:pPr>
            <w:r w:rsidRPr="00287784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 w:bidi="hi-IN"/>
              </w:rPr>
              <w:t xml:space="preserve">с. </w:t>
            </w:r>
            <w:proofErr w:type="spellStart"/>
            <w:r w:rsidRPr="00287784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 w:bidi="hi-IN"/>
              </w:rPr>
              <w:t>Филиппово</w:t>
            </w:r>
            <w:proofErr w:type="spellEnd"/>
          </w:p>
          <w:p w:rsidR="00287784" w:rsidRPr="00287784" w:rsidRDefault="00287784" w:rsidP="00287784">
            <w:pPr>
              <w:widowControl w:val="0"/>
              <w:tabs>
                <w:tab w:val="center" w:pos="-4677"/>
                <w:tab w:val="center" w:pos="-4651"/>
                <w:tab w:val="center" w:pos="-3118"/>
                <w:tab w:val="center" w:pos="-3092"/>
                <w:tab w:val="right" w:pos="-140"/>
                <w:tab w:val="right" w:pos="1419"/>
                <w:tab w:val="center" w:pos="1559"/>
                <w:tab w:val="left" w:pos="2765"/>
                <w:tab w:val="right" w:pos="3119"/>
                <w:tab w:val="center" w:pos="4677"/>
                <w:tab w:val="right" w:pos="6237"/>
                <w:tab w:val="right" w:pos="7796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 w:bidi="hi-IN"/>
              </w:rPr>
            </w:pPr>
          </w:p>
          <w:p w:rsidR="00287784" w:rsidRPr="00287784" w:rsidRDefault="00287784" w:rsidP="00287784">
            <w:pPr>
              <w:widowControl w:val="0"/>
              <w:tabs>
                <w:tab w:val="center" w:pos="-4677"/>
                <w:tab w:val="center" w:pos="-4651"/>
                <w:tab w:val="center" w:pos="-3118"/>
                <w:tab w:val="center" w:pos="-3092"/>
                <w:tab w:val="right" w:pos="-140"/>
                <w:tab w:val="right" w:pos="1419"/>
                <w:tab w:val="center" w:pos="1559"/>
                <w:tab w:val="left" w:pos="2765"/>
                <w:tab w:val="right" w:pos="3119"/>
                <w:tab w:val="center" w:pos="4677"/>
                <w:tab w:val="right" w:pos="6237"/>
                <w:tab w:val="right" w:pos="7796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8"/>
                <w:szCs w:val="20"/>
                <w:lang w:eastAsia="ar-SA" w:bidi="hi-IN"/>
              </w:rPr>
            </w:pPr>
          </w:p>
        </w:tc>
        <w:tc>
          <w:tcPr>
            <w:tcW w:w="2267" w:type="dxa"/>
            <w:tcBorders>
              <w:top w:val="single" w:sz="4" w:space="0" w:color="000000"/>
            </w:tcBorders>
            <w:shd w:val="clear" w:color="auto" w:fill="auto"/>
          </w:tcPr>
          <w:p w:rsidR="00287784" w:rsidRPr="00287784" w:rsidRDefault="00287784" w:rsidP="00287784">
            <w:pPr>
              <w:widowControl w:val="0"/>
              <w:tabs>
                <w:tab w:val="center" w:pos="-6236"/>
                <w:tab w:val="center" w:pos="-6210"/>
                <w:tab w:val="center" w:pos="-4677"/>
                <w:tab w:val="center" w:pos="-3118"/>
                <w:tab w:val="right" w:pos="-1699"/>
                <w:tab w:val="right" w:pos="-1558"/>
                <w:tab w:val="left" w:pos="-353"/>
                <w:tab w:val="right" w:pos="1"/>
                <w:tab w:val="right" w:pos="1560"/>
                <w:tab w:val="right" w:pos="3119"/>
                <w:tab w:val="right" w:pos="4678"/>
                <w:tab w:val="right" w:pos="6237"/>
                <w:tab w:val="right" w:pos="7796"/>
                <w:tab w:val="right" w:pos="9355"/>
              </w:tabs>
              <w:suppressAutoHyphens/>
              <w:snapToGrid w:val="0"/>
              <w:spacing w:after="0" w:line="240" w:lineRule="auto"/>
              <w:ind w:left="-1559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0"/>
                <w:lang w:eastAsia="ar-SA" w:bidi="hi-IN"/>
              </w:rPr>
            </w:pPr>
          </w:p>
        </w:tc>
      </w:tr>
    </w:tbl>
    <w:p w:rsidR="00287784" w:rsidRPr="00287784" w:rsidRDefault="00287784" w:rsidP="0028778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36"/>
          <w:szCs w:val="28"/>
          <w:lang w:eastAsia="ar-SA" w:bidi="hi-IN"/>
        </w:rPr>
      </w:pPr>
    </w:p>
    <w:p w:rsidR="00287784" w:rsidRPr="00287784" w:rsidRDefault="00287784" w:rsidP="00287784">
      <w:pPr>
        <w:widowControl w:val="0"/>
        <w:suppressAutoHyphens/>
        <w:spacing w:after="0" w:line="240" w:lineRule="auto"/>
        <w:ind w:left="360" w:right="534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 w:bidi="hi-IN"/>
        </w:rPr>
      </w:pPr>
      <w:r w:rsidRPr="00287784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 w:bidi="hi-IN"/>
        </w:rPr>
        <w:t xml:space="preserve">О внесении изменений в Правила землепользования и застройки Филипповского сельского поселения </w:t>
      </w:r>
    </w:p>
    <w:p w:rsidR="00287784" w:rsidRPr="00287784" w:rsidRDefault="00287784" w:rsidP="00287784">
      <w:pPr>
        <w:widowControl w:val="0"/>
        <w:suppressAutoHyphens/>
        <w:spacing w:after="0" w:line="240" w:lineRule="auto"/>
        <w:ind w:left="360" w:right="534"/>
        <w:jc w:val="center"/>
        <w:rPr>
          <w:rFonts w:ascii="Times New Roman" w:eastAsia="Arial Unicode MS" w:hAnsi="Times New Roman" w:cs="Times New Roman"/>
          <w:b/>
          <w:kern w:val="2"/>
          <w:sz w:val="36"/>
          <w:szCs w:val="28"/>
          <w:lang w:eastAsia="ar-SA" w:bidi="hi-IN"/>
        </w:rPr>
      </w:pPr>
      <w:r w:rsidRPr="00287784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 w:bidi="hi-IN"/>
        </w:rPr>
        <w:t>Кирово-Чепецкого района Кировской области</w:t>
      </w:r>
    </w:p>
    <w:p w:rsidR="00287784" w:rsidRPr="00287784" w:rsidRDefault="00287784" w:rsidP="0028778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36"/>
          <w:szCs w:val="28"/>
          <w:lang w:eastAsia="ar-SA" w:bidi="hi-IN"/>
        </w:rPr>
      </w:pPr>
    </w:p>
    <w:p w:rsidR="00287784" w:rsidRPr="00287784" w:rsidRDefault="00287784" w:rsidP="00287784">
      <w:pPr>
        <w:widowControl w:val="0"/>
        <w:suppressAutoHyphens/>
        <w:spacing w:after="24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 w:bidi="hi-IN"/>
        </w:rPr>
      </w:pPr>
      <w:proofErr w:type="gramStart"/>
      <w:r w:rsidRPr="00287784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В соответствии со ст. 33 Градостроительного кодекса Российской Федерации от 29.12.2004 № 190-ФЗ, Уставом Филипповского сельского поселения, на основании решения </w:t>
      </w:r>
      <w:r w:rsidRPr="00287784">
        <w:rPr>
          <w:rFonts w:ascii="Times New Roman" w:eastAsia="Times New Roman" w:hAnsi="Times New Roman" w:cs="Times New Roman" w:hint="eastAsia"/>
          <w:kern w:val="2"/>
          <w:sz w:val="28"/>
          <w:szCs w:val="28"/>
          <w:lang w:eastAsia="zh-CN" w:bidi="hi-IN"/>
        </w:rPr>
        <w:t>Филипповской сельской Думы от 22.04.2021 №39/180 «Об утверждении Положения о проведении публичных слушаний по вопросам градостроительной деятельности на территории муниципального образования Филипповское сельское поселение Кирово-Чепецкого района Кировской области»</w:t>
      </w:r>
      <w:r w:rsidRPr="00287784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>, администрация Филипповского сельского поселения ПОСТАНОВЛЯЕТ:</w:t>
      </w:r>
      <w:proofErr w:type="gramEnd"/>
    </w:p>
    <w:p w:rsidR="00287784" w:rsidRPr="00287784" w:rsidRDefault="00287784" w:rsidP="00287784">
      <w:pPr>
        <w:widowControl w:val="0"/>
        <w:suppressAutoHyphens/>
        <w:spacing w:after="0" w:line="240" w:lineRule="auto"/>
        <w:ind w:right="-6" w:firstLine="720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</w:pPr>
      <w:r w:rsidRPr="00287784">
        <w:rPr>
          <w:rFonts w:ascii="Times New Roman" w:eastAsia="Arial Unicode MS" w:hAnsi="Times New Roman" w:cs="Times New Roman"/>
          <w:kern w:val="2"/>
          <w:sz w:val="28"/>
          <w:szCs w:val="28"/>
          <w:lang w:eastAsia="ar-SA" w:bidi="hi-IN"/>
        </w:rPr>
        <w:t>1.</w:t>
      </w:r>
      <w:r w:rsidRPr="00287784">
        <w:rPr>
          <w:rFonts w:ascii="Times New Roman" w:eastAsia="Arial Unicode MS" w:hAnsi="Times New Roman" w:cs="Times New Roman"/>
          <w:kern w:val="2"/>
          <w:sz w:val="28"/>
          <w:szCs w:val="24"/>
          <w:lang w:eastAsia="zh-CN" w:bidi="hi-IN"/>
        </w:rPr>
        <w:t xml:space="preserve"> </w:t>
      </w:r>
      <w:proofErr w:type="gramStart"/>
      <w:r w:rsidRPr="00287784">
        <w:rPr>
          <w:rFonts w:ascii="Times New Roman" w:eastAsia="Arial Unicode MS" w:hAnsi="Times New Roman" w:cs="Times New Roman"/>
          <w:kern w:val="2"/>
          <w:sz w:val="28"/>
          <w:szCs w:val="24"/>
          <w:lang w:eastAsia="zh-CN" w:bidi="hi-IN"/>
        </w:rPr>
        <w:t xml:space="preserve">Внести изменения в Правила землепользования и застройки  Филипповского сельского поселения Кирово-Чепецкого района Кировской области, утвержденные постановлением администрации Филипповского сельского поселения Кирово-Чепецкого района Кировской области № 46 от 29.09.2021 года (с изменениями, внесенными постановлениями администрации Филипповского сельского поселения № 35 от 05.08.2022 г.,  № 44 от 13.09.2023 г., № 21 от 15.04.2024 г., № 28 от 25.04.2025 г.) изменения, </w:t>
      </w:r>
      <w:r w:rsidRPr="00287784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>согласно приложению № 1 к настоящему постановлению.</w:t>
      </w:r>
      <w:proofErr w:type="gramEnd"/>
    </w:p>
    <w:p w:rsidR="00287784" w:rsidRPr="00287784" w:rsidRDefault="00287784" w:rsidP="00287784">
      <w:pPr>
        <w:widowControl w:val="0"/>
        <w:suppressAutoHyphens/>
        <w:spacing w:after="0" w:line="240" w:lineRule="auto"/>
        <w:ind w:right="-6" w:firstLine="720"/>
        <w:jc w:val="both"/>
        <w:rPr>
          <w:rFonts w:ascii="Times New Roman" w:eastAsia="Arial Unicode MS" w:hAnsi="Times New Roman" w:cs="Times New Roman"/>
          <w:kern w:val="2"/>
          <w:sz w:val="28"/>
          <w:szCs w:val="24"/>
          <w:lang w:eastAsia="zh-CN" w:bidi="hi-IN"/>
        </w:rPr>
      </w:pPr>
      <w:r w:rsidRPr="00287784">
        <w:rPr>
          <w:rFonts w:ascii="Times New Roman" w:eastAsia="Arial Unicode MS" w:hAnsi="Times New Roman" w:cs="Times New Roman"/>
          <w:kern w:val="2"/>
          <w:sz w:val="28"/>
          <w:szCs w:val="24"/>
          <w:lang w:eastAsia="zh-CN" w:bidi="hi-IN"/>
        </w:rPr>
        <w:t>2. Утвердить описание местоположения границ территориальных зон:</w:t>
      </w:r>
    </w:p>
    <w:p w:rsidR="00287784" w:rsidRPr="00287784" w:rsidRDefault="00287784" w:rsidP="00287784">
      <w:pPr>
        <w:widowControl w:val="0"/>
        <w:suppressAutoHyphens/>
        <w:spacing w:after="0" w:line="240" w:lineRule="auto"/>
        <w:ind w:right="-6" w:firstLine="720"/>
        <w:jc w:val="both"/>
        <w:rPr>
          <w:rFonts w:ascii="Times New Roman" w:eastAsia="Arial Unicode MS" w:hAnsi="Times New Roman" w:cs="Times New Roman"/>
          <w:kern w:val="2"/>
          <w:sz w:val="28"/>
          <w:szCs w:val="24"/>
          <w:lang w:eastAsia="zh-CN" w:bidi="hi-IN"/>
        </w:rPr>
      </w:pPr>
      <w:r w:rsidRPr="00287784">
        <w:rPr>
          <w:rFonts w:ascii="Times New Roman" w:eastAsia="Arial Unicode MS" w:hAnsi="Times New Roman" w:cs="Times New Roman"/>
          <w:kern w:val="2"/>
          <w:sz w:val="28"/>
          <w:szCs w:val="24"/>
          <w:lang w:eastAsia="zh-CN" w:bidi="hi-IN"/>
        </w:rPr>
        <w:t>2.1.1. Ж-1 – зона застройки индивидуальными жилыми домами и блокированной жилой застройки. Приложение №2 к настоящему постановлению.</w:t>
      </w:r>
    </w:p>
    <w:p w:rsidR="00287784" w:rsidRPr="00287784" w:rsidRDefault="00287784" w:rsidP="00287784">
      <w:pPr>
        <w:widowControl w:val="0"/>
        <w:suppressAutoHyphens/>
        <w:spacing w:after="0" w:line="240" w:lineRule="auto"/>
        <w:ind w:right="-6" w:firstLine="720"/>
        <w:jc w:val="both"/>
        <w:rPr>
          <w:rFonts w:ascii="Times New Roman" w:eastAsia="Arial Unicode MS" w:hAnsi="Times New Roman" w:cs="Times New Roman"/>
          <w:kern w:val="2"/>
          <w:sz w:val="28"/>
          <w:szCs w:val="24"/>
          <w:lang w:eastAsia="zh-CN" w:bidi="hi-IN"/>
        </w:rPr>
      </w:pPr>
      <w:r w:rsidRPr="00287784">
        <w:rPr>
          <w:rFonts w:ascii="Times New Roman" w:eastAsia="Arial Unicode MS" w:hAnsi="Times New Roman" w:cs="Times New Roman"/>
          <w:kern w:val="2"/>
          <w:sz w:val="28"/>
          <w:szCs w:val="24"/>
          <w:lang w:eastAsia="zh-CN" w:bidi="hi-IN"/>
        </w:rPr>
        <w:t>2.1.2. Ж-2 - зона застройки индивидуальными жилыми домами и блокированной жилой застройки.</w:t>
      </w:r>
      <w:r w:rsidRPr="00287784">
        <w:rPr>
          <w:rFonts w:ascii="Liberation Serif" w:eastAsia="Arial Unicode MS" w:hAnsi="Liberation Serif" w:cs="Mangal"/>
          <w:kern w:val="2"/>
          <w:sz w:val="24"/>
          <w:szCs w:val="24"/>
          <w:lang w:eastAsia="zh-CN" w:bidi="hi-IN"/>
        </w:rPr>
        <w:t xml:space="preserve"> </w:t>
      </w:r>
      <w:r w:rsidRPr="00287784">
        <w:rPr>
          <w:rFonts w:ascii="Times New Roman" w:eastAsia="Arial Unicode MS" w:hAnsi="Times New Roman" w:cs="Times New Roman"/>
          <w:kern w:val="2"/>
          <w:sz w:val="28"/>
          <w:szCs w:val="24"/>
          <w:lang w:eastAsia="zh-CN" w:bidi="hi-IN"/>
        </w:rPr>
        <w:t>Приложение № 3 к настоящему постановлению.</w:t>
      </w:r>
    </w:p>
    <w:p w:rsidR="00287784" w:rsidRPr="00287784" w:rsidRDefault="00287784" w:rsidP="00287784">
      <w:pPr>
        <w:widowControl w:val="0"/>
        <w:suppressAutoHyphens/>
        <w:spacing w:after="0" w:line="240" w:lineRule="auto"/>
        <w:ind w:right="-6" w:firstLine="720"/>
        <w:jc w:val="both"/>
        <w:rPr>
          <w:rFonts w:ascii="Times New Roman" w:eastAsia="Arial Unicode MS" w:hAnsi="Times New Roman" w:cs="Times New Roman"/>
          <w:kern w:val="2"/>
          <w:sz w:val="28"/>
          <w:szCs w:val="24"/>
          <w:lang w:eastAsia="zh-CN" w:bidi="hi-IN"/>
        </w:rPr>
      </w:pPr>
      <w:r w:rsidRPr="00287784">
        <w:rPr>
          <w:rFonts w:ascii="Times New Roman" w:eastAsia="Arial Unicode MS" w:hAnsi="Times New Roman" w:cs="Times New Roman"/>
          <w:kern w:val="2"/>
          <w:sz w:val="28"/>
          <w:szCs w:val="24"/>
          <w:lang w:eastAsia="zh-CN" w:bidi="hi-IN"/>
        </w:rPr>
        <w:t>2.1.3. Ж-3 - зона обслуживания жилой застройки. Приложение № 4 к настоящему постановлению.</w:t>
      </w:r>
    </w:p>
    <w:p w:rsidR="00287784" w:rsidRPr="00287784" w:rsidRDefault="00287784" w:rsidP="00287784">
      <w:pPr>
        <w:widowControl w:val="0"/>
        <w:suppressAutoHyphens/>
        <w:spacing w:after="0" w:line="240" w:lineRule="auto"/>
        <w:ind w:right="-6" w:firstLine="720"/>
        <w:jc w:val="both"/>
        <w:rPr>
          <w:rFonts w:ascii="Times New Roman" w:eastAsia="Arial Unicode MS" w:hAnsi="Times New Roman" w:cs="Times New Roman"/>
          <w:kern w:val="2"/>
          <w:sz w:val="28"/>
          <w:szCs w:val="24"/>
          <w:lang w:eastAsia="zh-CN" w:bidi="hi-IN"/>
        </w:rPr>
      </w:pPr>
      <w:r w:rsidRPr="00287784">
        <w:rPr>
          <w:rFonts w:ascii="Times New Roman" w:eastAsia="Arial Unicode MS" w:hAnsi="Times New Roman" w:cs="Times New Roman"/>
          <w:kern w:val="2"/>
          <w:sz w:val="28"/>
          <w:szCs w:val="24"/>
          <w:lang w:eastAsia="zh-CN" w:bidi="hi-IN"/>
        </w:rPr>
        <w:t>2.1.4. ОД-1 - зона объектов делового, общественного и коммерческого назначения.</w:t>
      </w:r>
      <w:r w:rsidRPr="00287784">
        <w:rPr>
          <w:rFonts w:ascii="Liberation Serif" w:eastAsia="Arial Unicode MS" w:hAnsi="Liberation Serif" w:cs="Mangal"/>
          <w:kern w:val="2"/>
          <w:sz w:val="24"/>
          <w:szCs w:val="24"/>
          <w:lang w:eastAsia="zh-CN" w:bidi="hi-IN"/>
        </w:rPr>
        <w:t xml:space="preserve"> </w:t>
      </w:r>
      <w:r w:rsidRPr="00287784">
        <w:rPr>
          <w:rFonts w:ascii="Times New Roman" w:eastAsia="Arial Unicode MS" w:hAnsi="Times New Roman" w:cs="Times New Roman"/>
          <w:kern w:val="2"/>
          <w:sz w:val="28"/>
          <w:szCs w:val="24"/>
          <w:lang w:eastAsia="zh-CN" w:bidi="hi-IN"/>
        </w:rPr>
        <w:t>Приложение № 5 к настоящему постановлению.</w:t>
      </w:r>
    </w:p>
    <w:p w:rsidR="00287784" w:rsidRPr="00287784" w:rsidRDefault="00287784" w:rsidP="00287784">
      <w:pPr>
        <w:widowControl w:val="0"/>
        <w:suppressAutoHyphens/>
        <w:spacing w:after="0" w:line="240" w:lineRule="auto"/>
        <w:ind w:right="-6" w:firstLine="720"/>
        <w:jc w:val="both"/>
        <w:rPr>
          <w:rFonts w:ascii="Times New Roman" w:eastAsia="Arial Unicode MS" w:hAnsi="Times New Roman" w:cs="Times New Roman"/>
          <w:kern w:val="2"/>
          <w:sz w:val="28"/>
          <w:szCs w:val="24"/>
          <w:lang w:eastAsia="zh-CN" w:bidi="hi-IN"/>
        </w:rPr>
      </w:pPr>
      <w:r w:rsidRPr="00287784">
        <w:rPr>
          <w:rFonts w:ascii="Times New Roman" w:eastAsia="Arial Unicode MS" w:hAnsi="Times New Roman" w:cs="Times New Roman"/>
          <w:kern w:val="2"/>
          <w:sz w:val="28"/>
          <w:szCs w:val="24"/>
          <w:lang w:eastAsia="zh-CN" w:bidi="hi-IN"/>
        </w:rPr>
        <w:t>2.1.5. ОД-2 –зона объектов социального и коммунально-бытового назначения. Приложение № 6 к настоящему постановлению.</w:t>
      </w:r>
    </w:p>
    <w:p w:rsidR="00287784" w:rsidRPr="00287784" w:rsidRDefault="00287784" w:rsidP="00287784">
      <w:pPr>
        <w:widowControl w:val="0"/>
        <w:suppressAutoHyphens/>
        <w:spacing w:after="0" w:line="240" w:lineRule="auto"/>
        <w:ind w:right="-6" w:firstLine="720"/>
        <w:jc w:val="both"/>
        <w:rPr>
          <w:rFonts w:ascii="Times New Roman" w:eastAsia="Arial Unicode MS" w:hAnsi="Times New Roman" w:cs="Times New Roman"/>
          <w:kern w:val="2"/>
          <w:sz w:val="28"/>
          <w:szCs w:val="24"/>
          <w:lang w:eastAsia="zh-CN" w:bidi="hi-IN"/>
        </w:rPr>
      </w:pPr>
      <w:r w:rsidRPr="00287784">
        <w:rPr>
          <w:rFonts w:ascii="Times New Roman" w:eastAsia="Arial Unicode MS" w:hAnsi="Times New Roman" w:cs="Times New Roman"/>
          <w:kern w:val="2"/>
          <w:sz w:val="28"/>
          <w:szCs w:val="24"/>
          <w:lang w:eastAsia="zh-CN" w:bidi="hi-IN"/>
        </w:rPr>
        <w:t>2.1.6. ИТИ-1 – зона инженерной и транспортной  инфраструктур. Приложение № 7 к настоящему постановлению.</w:t>
      </w:r>
    </w:p>
    <w:p w:rsidR="00287784" w:rsidRPr="00287784" w:rsidRDefault="00287784" w:rsidP="00287784">
      <w:pPr>
        <w:widowControl w:val="0"/>
        <w:suppressAutoHyphens/>
        <w:spacing w:after="0" w:line="240" w:lineRule="auto"/>
        <w:ind w:right="-6" w:firstLine="720"/>
        <w:jc w:val="both"/>
        <w:rPr>
          <w:rFonts w:ascii="Times New Roman" w:eastAsia="Arial Unicode MS" w:hAnsi="Times New Roman" w:cs="Times New Roman"/>
          <w:kern w:val="2"/>
          <w:sz w:val="28"/>
          <w:szCs w:val="24"/>
          <w:lang w:eastAsia="zh-CN" w:bidi="hi-IN"/>
        </w:rPr>
      </w:pPr>
      <w:r w:rsidRPr="00287784">
        <w:rPr>
          <w:rFonts w:ascii="Times New Roman" w:eastAsia="Arial Unicode MS" w:hAnsi="Times New Roman" w:cs="Times New Roman"/>
          <w:kern w:val="2"/>
          <w:sz w:val="28"/>
          <w:szCs w:val="24"/>
          <w:lang w:eastAsia="zh-CN" w:bidi="hi-IN"/>
        </w:rPr>
        <w:t>2.1.7. СН-1 – зона кладбища. Приложение № 8 к настоящему постановлению.</w:t>
      </w:r>
    </w:p>
    <w:p w:rsidR="00287784" w:rsidRPr="00287784" w:rsidRDefault="00287784" w:rsidP="00287784">
      <w:pPr>
        <w:widowControl w:val="0"/>
        <w:suppressAutoHyphens/>
        <w:spacing w:after="0" w:line="240" w:lineRule="auto"/>
        <w:ind w:right="-6" w:firstLine="720"/>
        <w:jc w:val="both"/>
        <w:rPr>
          <w:rFonts w:ascii="Times New Roman" w:eastAsia="Arial Unicode MS" w:hAnsi="Times New Roman" w:cs="Times New Roman"/>
          <w:kern w:val="2"/>
          <w:sz w:val="28"/>
          <w:szCs w:val="24"/>
          <w:lang w:eastAsia="zh-CN" w:bidi="hi-IN"/>
        </w:rPr>
      </w:pPr>
      <w:r w:rsidRPr="00287784">
        <w:rPr>
          <w:rFonts w:ascii="Times New Roman" w:eastAsia="Arial Unicode MS" w:hAnsi="Times New Roman" w:cs="Times New Roman"/>
          <w:kern w:val="2"/>
          <w:sz w:val="28"/>
          <w:szCs w:val="24"/>
          <w:lang w:eastAsia="zh-CN" w:bidi="hi-IN"/>
        </w:rPr>
        <w:t xml:space="preserve">2.1.8.  Р-3 – зона природных ландшафтов и лесопарков. Приложение № 9 к </w:t>
      </w:r>
      <w:r w:rsidRPr="00287784">
        <w:rPr>
          <w:rFonts w:ascii="Times New Roman" w:eastAsia="Arial Unicode MS" w:hAnsi="Times New Roman" w:cs="Times New Roman"/>
          <w:kern w:val="2"/>
          <w:sz w:val="28"/>
          <w:szCs w:val="24"/>
          <w:lang w:eastAsia="zh-CN" w:bidi="hi-IN"/>
        </w:rPr>
        <w:lastRenderedPageBreak/>
        <w:t>настоящему постановлению.</w:t>
      </w:r>
    </w:p>
    <w:p w:rsidR="00287784" w:rsidRPr="00287784" w:rsidRDefault="00287784" w:rsidP="00287784">
      <w:pPr>
        <w:widowControl w:val="0"/>
        <w:suppressAutoHyphens/>
        <w:spacing w:after="0" w:line="240" w:lineRule="auto"/>
        <w:ind w:right="-6" w:firstLine="720"/>
        <w:jc w:val="both"/>
        <w:rPr>
          <w:rFonts w:ascii="Times New Roman" w:eastAsia="Arial Unicode MS" w:hAnsi="Times New Roman" w:cs="Times New Roman"/>
          <w:kern w:val="2"/>
          <w:sz w:val="28"/>
          <w:szCs w:val="24"/>
          <w:lang w:eastAsia="zh-CN" w:bidi="hi-IN"/>
        </w:rPr>
      </w:pPr>
      <w:r w:rsidRPr="00287784">
        <w:rPr>
          <w:rFonts w:ascii="Times New Roman" w:eastAsia="Arial Unicode MS" w:hAnsi="Times New Roman" w:cs="Times New Roman"/>
          <w:kern w:val="2"/>
          <w:sz w:val="28"/>
          <w:szCs w:val="24"/>
          <w:lang w:eastAsia="zh-CN" w:bidi="hi-IN"/>
        </w:rPr>
        <w:t>2.1.9. СХ-1 – зона коллективных садов и огородов. Приложение № 10 к настоящему постановлению.</w:t>
      </w:r>
    </w:p>
    <w:p w:rsidR="00287784" w:rsidRPr="00287784" w:rsidRDefault="00287784" w:rsidP="00287784">
      <w:pPr>
        <w:widowControl w:val="0"/>
        <w:suppressAutoHyphens/>
        <w:spacing w:after="0" w:line="240" w:lineRule="auto"/>
        <w:ind w:right="-6" w:firstLine="720"/>
        <w:jc w:val="both"/>
        <w:rPr>
          <w:rFonts w:ascii="Times New Roman" w:eastAsia="Arial Unicode MS" w:hAnsi="Times New Roman" w:cs="Times New Roman"/>
          <w:kern w:val="2"/>
          <w:sz w:val="28"/>
          <w:szCs w:val="24"/>
          <w:lang w:eastAsia="zh-CN" w:bidi="hi-IN"/>
        </w:rPr>
      </w:pPr>
      <w:r w:rsidRPr="00287784">
        <w:rPr>
          <w:rFonts w:ascii="Times New Roman" w:eastAsia="Arial Unicode MS" w:hAnsi="Times New Roman" w:cs="Times New Roman"/>
          <w:kern w:val="2"/>
          <w:sz w:val="28"/>
          <w:szCs w:val="24"/>
          <w:lang w:eastAsia="zh-CN" w:bidi="hi-IN"/>
        </w:rPr>
        <w:t>2.1.10. СХ-2 – зона сельскохозяйственных угодий. Приложение № 11 к настоящему постановлению.</w:t>
      </w:r>
    </w:p>
    <w:p w:rsidR="00287784" w:rsidRPr="00287784" w:rsidRDefault="00287784" w:rsidP="00287784">
      <w:pPr>
        <w:widowControl w:val="0"/>
        <w:suppressAutoHyphens/>
        <w:spacing w:after="0" w:line="240" w:lineRule="auto"/>
        <w:ind w:right="-6" w:firstLine="720"/>
        <w:jc w:val="both"/>
        <w:rPr>
          <w:rFonts w:ascii="Times New Roman" w:eastAsia="Arial Unicode MS" w:hAnsi="Times New Roman" w:cs="Times New Roman"/>
          <w:kern w:val="2"/>
          <w:sz w:val="28"/>
          <w:szCs w:val="24"/>
          <w:lang w:eastAsia="zh-CN" w:bidi="hi-IN"/>
        </w:rPr>
      </w:pPr>
      <w:r w:rsidRPr="00287784">
        <w:rPr>
          <w:rFonts w:ascii="Times New Roman" w:eastAsia="Arial Unicode MS" w:hAnsi="Times New Roman" w:cs="Times New Roman"/>
          <w:kern w:val="2"/>
          <w:sz w:val="28"/>
          <w:szCs w:val="24"/>
          <w:lang w:eastAsia="zh-CN" w:bidi="hi-IN"/>
        </w:rPr>
        <w:t>2.1.11.  П-1 – зона размещения производственных объектов IV-V  классов опасности. Приложение № 12 к настоящему постановлению.</w:t>
      </w:r>
    </w:p>
    <w:p w:rsidR="00287784" w:rsidRPr="00287784" w:rsidRDefault="00287784" w:rsidP="00287784">
      <w:pPr>
        <w:widowControl w:val="0"/>
        <w:suppressAutoHyphens/>
        <w:spacing w:after="0" w:line="240" w:lineRule="auto"/>
        <w:ind w:right="-6" w:firstLine="720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</w:pPr>
      <w:r w:rsidRPr="00287784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2.1.12. П-2 - зона размещения производственных объектов II-III  классов опасности.  Приложение № 13 к настоящему постановлению.</w:t>
      </w:r>
    </w:p>
    <w:p w:rsidR="00287784" w:rsidRPr="00287784" w:rsidRDefault="00287784" w:rsidP="00287784">
      <w:pPr>
        <w:widowControl w:val="0"/>
        <w:suppressAutoHyphens/>
        <w:spacing w:after="240" w:line="240" w:lineRule="auto"/>
        <w:ind w:right="-6" w:firstLine="720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</w:pPr>
      <w:r w:rsidRPr="00287784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2.1.13. СХ-Ж-1 – зона сельскохозяйственного использования, преобразуемая в жилую застройку. Приложение № 14 к настоящему постановлению.</w:t>
      </w:r>
    </w:p>
    <w:p w:rsidR="00287784" w:rsidRPr="00287784" w:rsidRDefault="00287784" w:rsidP="00287784">
      <w:pPr>
        <w:widowControl w:val="0"/>
        <w:suppressAutoHyphens/>
        <w:spacing w:after="29" w:line="240" w:lineRule="auto"/>
        <w:ind w:firstLine="708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</w:pPr>
      <w:r w:rsidRPr="00287784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3. Опубликовать настоящее постановление на официальном сайте администрации Филипповского сельского поселения и в федеральной государственной информационной системе территориального планирования. Направить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Кировской области.</w:t>
      </w:r>
    </w:p>
    <w:p w:rsidR="00287784" w:rsidRPr="00287784" w:rsidRDefault="00287784" w:rsidP="00287784">
      <w:pPr>
        <w:widowControl w:val="0"/>
        <w:suppressAutoHyphens/>
        <w:spacing w:before="240" w:after="0" w:line="240" w:lineRule="auto"/>
        <w:ind w:firstLine="720"/>
        <w:jc w:val="both"/>
        <w:rPr>
          <w:rFonts w:ascii="Liberation Serif" w:eastAsia="Arial Unicode MS" w:hAnsi="Liberation Serif" w:cs="Times New Roman" w:hint="eastAsia"/>
          <w:color w:val="000000"/>
          <w:kern w:val="2"/>
          <w:sz w:val="28"/>
          <w:szCs w:val="28"/>
          <w:lang w:eastAsia="ar-SA" w:bidi="hi-IN"/>
        </w:rPr>
      </w:pPr>
      <w:r w:rsidRPr="00287784">
        <w:rPr>
          <w:rFonts w:ascii="Times New Roman" w:eastAsia="Arial Unicode MS" w:hAnsi="Times New Roman" w:cs="Times New Roman"/>
          <w:kern w:val="2"/>
          <w:sz w:val="28"/>
          <w:szCs w:val="28"/>
          <w:lang w:eastAsia="ar-SA" w:bidi="hi-IN"/>
        </w:rPr>
        <w:t xml:space="preserve">4. </w:t>
      </w:r>
      <w:r w:rsidRPr="00287784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Настоящее постановление вступает в силу со дня его официального опубликования.</w:t>
      </w:r>
    </w:p>
    <w:p w:rsidR="00287784" w:rsidRPr="00287784" w:rsidRDefault="00287784" w:rsidP="00287784">
      <w:pPr>
        <w:shd w:val="clear" w:color="auto" w:fill="FFFFFF"/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287784" w:rsidRPr="00287784" w:rsidRDefault="00287784" w:rsidP="00287784">
      <w:pPr>
        <w:tabs>
          <w:tab w:val="left" w:pos="2655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77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администрации</w:t>
      </w:r>
    </w:p>
    <w:p w:rsidR="00287784" w:rsidRPr="00287784" w:rsidRDefault="00287784" w:rsidP="00287784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77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Филипповского сельского поселения </w:t>
      </w:r>
    </w:p>
    <w:p w:rsidR="00287784" w:rsidRPr="00287784" w:rsidRDefault="00287784" w:rsidP="00287784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77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Кирово-Чепецкого района </w:t>
      </w:r>
    </w:p>
    <w:p w:rsidR="00287784" w:rsidRPr="00287784" w:rsidRDefault="00287784" w:rsidP="00287784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77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Кировской области                     </w:t>
      </w:r>
      <w:proofErr w:type="spellStart"/>
      <w:r w:rsidRPr="002877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А.А.</w:t>
      </w:r>
      <w:proofErr w:type="gramStart"/>
      <w:r w:rsidRPr="002877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Козьминых</w:t>
      </w:r>
      <w:proofErr w:type="spellEnd"/>
      <w:proofErr w:type="gramEnd"/>
    </w:p>
    <w:p w:rsidR="00287784" w:rsidRPr="00287784" w:rsidRDefault="00287784" w:rsidP="00287784">
      <w:pPr>
        <w:shd w:val="clear" w:color="auto" w:fill="FFFFFF"/>
        <w:spacing w:before="2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E359C1" w:rsidRPr="00287784" w:rsidRDefault="00E359C1" w:rsidP="0028778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0" w:name="_GoBack"/>
      <w:bookmarkEnd w:id="0"/>
    </w:p>
    <w:sectPr w:rsidR="00E359C1" w:rsidRPr="00287784" w:rsidSect="00F025D7">
      <w:pgSz w:w="11906" w:h="16838"/>
      <w:pgMar w:top="567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0"/>
    <w:family w:val="roman"/>
    <w:pitch w:val="default"/>
  </w:font>
  <w:font w:name="Source Han Sans CN Regular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FA306FB"/>
    <w:multiLevelType w:val="multilevel"/>
    <w:tmpl w:val="F118D710"/>
    <w:lvl w:ilvl="0">
      <w:start w:val="1"/>
      <w:numFmt w:val="decimal"/>
      <w:lvlText w:val="%1"/>
      <w:lvlJc w:val="left"/>
      <w:pPr>
        <w:ind w:left="1228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8" w:hanging="4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4" w:hanging="6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429" w:hanging="6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38" w:hanging="6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8" w:hanging="6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57" w:hanging="6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66" w:hanging="6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76" w:hanging="695"/>
      </w:pPr>
      <w:rPr>
        <w:rFonts w:hint="default"/>
        <w:lang w:val="ru-RU" w:eastAsia="en-US" w:bidi="ar-SA"/>
      </w:rPr>
    </w:lvl>
  </w:abstractNum>
  <w:abstractNum w:abstractNumId="4">
    <w:nsid w:val="13E27E95"/>
    <w:multiLevelType w:val="hybridMultilevel"/>
    <w:tmpl w:val="F4D29EB0"/>
    <w:lvl w:ilvl="0" w:tplc="3248695E">
      <w:start w:val="1"/>
      <w:numFmt w:val="decimal"/>
      <w:lvlText w:val="%1)"/>
      <w:lvlJc w:val="left"/>
      <w:pPr>
        <w:ind w:left="1021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1" w:tplc="9FDC6BB2">
      <w:numFmt w:val="bullet"/>
      <w:lvlText w:val="•"/>
      <w:lvlJc w:val="left"/>
      <w:pPr>
        <w:ind w:left="1867" w:hanging="302"/>
      </w:pPr>
      <w:rPr>
        <w:rFonts w:hint="default"/>
        <w:lang w:val="ru-RU" w:eastAsia="en-US" w:bidi="ar-SA"/>
      </w:rPr>
    </w:lvl>
    <w:lvl w:ilvl="2" w:tplc="26A88892">
      <w:numFmt w:val="bullet"/>
      <w:lvlText w:val="•"/>
      <w:lvlJc w:val="left"/>
      <w:pPr>
        <w:ind w:left="2715" w:hanging="302"/>
      </w:pPr>
      <w:rPr>
        <w:rFonts w:hint="default"/>
        <w:lang w:val="ru-RU" w:eastAsia="en-US" w:bidi="ar-SA"/>
      </w:rPr>
    </w:lvl>
    <w:lvl w:ilvl="3" w:tplc="B06A6B8E">
      <w:numFmt w:val="bullet"/>
      <w:lvlText w:val="•"/>
      <w:lvlJc w:val="left"/>
      <w:pPr>
        <w:ind w:left="3562" w:hanging="302"/>
      </w:pPr>
      <w:rPr>
        <w:rFonts w:hint="default"/>
        <w:lang w:val="ru-RU" w:eastAsia="en-US" w:bidi="ar-SA"/>
      </w:rPr>
    </w:lvl>
    <w:lvl w:ilvl="4" w:tplc="98DE1E68">
      <w:numFmt w:val="bullet"/>
      <w:lvlText w:val="•"/>
      <w:lvlJc w:val="left"/>
      <w:pPr>
        <w:ind w:left="4410" w:hanging="302"/>
      </w:pPr>
      <w:rPr>
        <w:rFonts w:hint="default"/>
        <w:lang w:val="ru-RU" w:eastAsia="en-US" w:bidi="ar-SA"/>
      </w:rPr>
    </w:lvl>
    <w:lvl w:ilvl="5" w:tplc="F3048E02">
      <w:numFmt w:val="bullet"/>
      <w:lvlText w:val="•"/>
      <w:lvlJc w:val="left"/>
      <w:pPr>
        <w:ind w:left="5257" w:hanging="302"/>
      </w:pPr>
      <w:rPr>
        <w:rFonts w:hint="default"/>
        <w:lang w:val="ru-RU" w:eastAsia="en-US" w:bidi="ar-SA"/>
      </w:rPr>
    </w:lvl>
    <w:lvl w:ilvl="6" w:tplc="69960B82">
      <w:numFmt w:val="bullet"/>
      <w:lvlText w:val="•"/>
      <w:lvlJc w:val="left"/>
      <w:pPr>
        <w:ind w:left="6105" w:hanging="302"/>
      </w:pPr>
      <w:rPr>
        <w:rFonts w:hint="default"/>
        <w:lang w:val="ru-RU" w:eastAsia="en-US" w:bidi="ar-SA"/>
      </w:rPr>
    </w:lvl>
    <w:lvl w:ilvl="7" w:tplc="C64CDFEC">
      <w:numFmt w:val="bullet"/>
      <w:lvlText w:val="•"/>
      <w:lvlJc w:val="left"/>
      <w:pPr>
        <w:ind w:left="6952" w:hanging="302"/>
      </w:pPr>
      <w:rPr>
        <w:rFonts w:hint="default"/>
        <w:lang w:val="ru-RU" w:eastAsia="en-US" w:bidi="ar-SA"/>
      </w:rPr>
    </w:lvl>
    <w:lvl w:ilvl="8" w:tplc="00AC4128">
      <w:numFmt w:val="bullet"/>
      <w:lvlText w:val="•"/>
      <w:lvlJc w:val="left"/>
      <w:pPr>
        <w:ind w:left="7800" w:hanging="302"/>
      </w:pPr>
      <w:rPr>
        <w:rFonts w:hint="default"/>
        <w:lang w:val="ru-RU" w:eastAsia="en-US" w:bidi="ar-SA"/>
      </w:rPr>
    </w:lvl>
  </w:abstractNum>
  <w:abstractNum w:abstractNumId="5">
    <w:nsid w:val="23007203"/>
    <w:multiLevelType w:val="hybridMultilevel"/>
    <w:tmpl w:val="B3B00182"/>
    <w:lvl w:ilvl="0" w:tplc="2C24E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352B78"/>
    <w:multiLevelType w:val="hybridMultilevel"/>
    <w:tmpl w:val="C4E4F002"/>
    <w:lvl w:ilvl="0" w:tplc="38FA39FC">
      <w:start w:val="2"/>
      <w:numFmt w:val="decimal"/>
      <w:lvlText w:val="%1."/>
      <w:lvlJc w:val="left"/>
      <w:pPr>
        <w:ind w:left="12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1" w:tplc="E688B6EA">
      <w:numFmt w:val="bullet"/>
      <w:lvlText w:val="•"/>
      <w:lvlJc w:val="left"/>
      <w:pPr>
        <w:ind w:left="967" w:hanging="280"/>
      </w:pPr>
      <w:rPr>
        <w:rFonts w:hint="default"/>
        <w:lang w:val="ru-RU" w:eastAsia="en-US" w:bidi="ar-SA"/>
      </w:rPr>
    </w:lvl>
    <w:lvl w:ilvl="2" w:tplc="D2383F42">
      <w:numFmt w:val="bullet"/>
      <w:lvlText w:val="•"/>
      <w:lvlJc w:val="left"/>
      <w:pPr>
        <w:ind w:left="1915" w:hanging="280"/>
      </w:pPr>
      <w:rPr>
        <w:rFonts w:hint="default"/>
        <w:lang w:val="ru-RU" w:eastAsia="en-US" w:bidi="ar-SA"/>
      </w:rPr>
    </w:lvl>
    <w:lvl w:ilvl="3" w:tplc="4F1C7540">
      <w:numFmt w:val="bullet"/>
      <w:lvlText w:val="•"/>
      <w:lvlJc w:val="left"/>
      <w:pPr>
        <w:ind w:left="2862" w:hanging="280"/>
      </w:pPr>
      <w:rPr>
        <w:rFonts w:hint="default"/>
        <w:lang w:val="ru-RU" w:eastAsia="en-US" w:bidi="ar-SA"/>
      </w:rPr>
    </w:lvl>
    <w:lvl w:ilvl="4" w:tplc="A5A42CB0">
      <w:numFmt w:val="bullet"/>
      <w:lvlText w:val="•"/>
      <w:lvlJc w:val="left"/>
      <w:pPr>
        <w:ind w:left="3810" w:hanging="280"/>
      </w:pPr>
      <w:rPr>
        <w:rFonts w:hint="default"/>
        <w:lang w:val="ru-RU" w:eastAsia="en-US" w:bidi="ar-SA"/>
      </w:rPr>
    </w:lvl>
    <w:lvl w:ilvl="5" w:tplc="CBC28D0A">
      <w:numFmt w:val="bullet"/>
      <w:lvlText w:val="•"/>
      <w:lvlJc w:val="left"/>
      <w:pPr>
        <w:ind w:left="4757" w:hanging="280"/>
      </w:pPr>
      <w:rPr>
        <w:rFonts w:hint="default"/>
        <w:lang w:val="ru-RU" w:eastAsia="en-US" w:bidi="ar-SA"/>
      </w:rPr>
    </w:lvl>
    <w:lvl w:ilvl="6" w:tplc="382AF8A8">
      <w:numFmt w:val="bullet"/>
      <w:lvlText w:val="•"/>
      <w:lvlJc w:val="left"/>
      <w:pPr>
        <w:ind w:left="5705" w:hanging="280"/>
      </w:pPr>
      <w:rPr>
        <w:rFonts w:hint="default"/>
        <w:lang w:val="ru-RU" w:eastAsia="en-US" w:bidi="ar-SA"/>
      </w:rPr>
    </w:lvl>
    <w:lvl w:ilvl="7" w:tplc="CA0EF452">
      <w:numFmt w:val="bullet"/>
      <w:lvlText w:val="•"/>
      <w:lvlJc w:val="left"/>
      <w:pPr>
        <w:ind w:left="6652" w:hanging="280"/>
      </w:pPr>
      <w:rPr>
        <w:rFonts w:hint="default"/>
        <w:lang w:val="ru-RU" w:eastAsia="en-US" w:bidi="ar-SA"/>
      </w:rPr>
    </w:lvl>
    <w:lvl w:ilvl="8" w:tplc="9E7EE782">
      <w:numFmt w:val="bullet"/>
      <w:lvlText w:val="•"/>
      <w:lvlJc w:val="left"/>
      <w:pPr>
        <w:ind w:left="7600" w:hanging="280"/>
      </w:pPr>
      <w:rPr>
        <w:rFonts w:hint="default"/>
        <w:lang w:val="ru-RU" w:eastAsia="en-US" w:bidi="ar-SA"/>
      </w:rPr>
    </w:lvl>
  </w:abstractNum>
  <w:abstractNum w:abstractNumId="7">
    <w:nsid w:val="2EE94B51"/>
    <w:multiLevelType w:val="hybridMultilevel"/>
    <w:tmpl w:val="A9D6EEA8"/>
    <w:lvl w:ilvl="0" w:tplc="2C24E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BC6B14"/>
    <w:multiLevelType w:val="hybridMultilevel"/>
    <w:tmpl w:val="FA681D3C"/>
    <w:lvl w:ilvl="0" w:tplc="07909D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8F84790"/>
    <w:multiLevelType w:val="hybridMultilevel"/>
    <w:tmpl w:val="F288DD9A"/>
    <w:lvl w:ilvl="0" w:tplc="2C24E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A808F0"/>
    <w:multiLevelType w:val="hybridMultilevel"/>
    <w:tmpl w:val="7B889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2116BF"/>
    <w:multiLevelType w:val="hybridMultilevel"/>
    <w:tmpl w:val="85101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C56F6E"/>
    <w:multiLevelType w:val="hybridMultilevel"/>
    <w:tmpl w:val="3F6440F6"/>
    <w:lvl w:ilvl="0" w:tplc="E662C79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F4B017A"/>
    <w:multiLevelType w:val="hybridMultilevel"/>
    <w:tmpl w:val="BD52755C"/>
    <w:lvl w:ilvl="0" w:tplc="E252233E">
      <w:start w:val="1"/>
      <w:numFmt w:val="decimal"/>
      <w:suff w:val="nothing"/>
      <w:lvlText w:val="%1."/>
      <w:lvlJc w:val="left"/>
      <w:pPr>
        <w:tabs>
          <w:tab w:val="num" w:pos="0"/>
        </w:tabs>
        <w:ind w:left="707" w:firstLine="0"/>
      </w:pPr>
    </w:lvl>
    <w:lvl w:ilvl="1" w:tplc="7BCCB8DE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 w:tplc="A73064E8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 w:tplc="9774CD6A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 w:tplc="D2D48500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 w:tplc="C5C25572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 w:tplc="46E6677E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 w:tplc="CD56E4E6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 w:tplc="0B5035E6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3"/>
  </w:num>
  <w:num w:numId="5">
    <w:abstractNumId w:val="13"/>
  </w:num>
  <w:num w:numId="6">
    <w:abstractNumId w:val="9"/>
  </w:num>
  <w:num w:numId="7">
    <w:abstractNumId w:val="11"/>
  </w:num>
  <w:num w:numId="8">
    <w:abstractNumId w:val="1"/>
  </w:num>
  <w:num w:numId="9">
    <w:abstractNumId w:val="2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2"/>
  </w:num>
  <w:num w:numId="13">
    <w:abstractNumId w:val="14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B2A"/>
    <w:rsid w:val="000B3C83"/>
    <w:rsid w:val="000F1AD1"/>
    <w:rsid w:val="002144E6"/>
    <w:rsid w:val="00261E71"/>
    <w:rsid w:val="00287784"/>
    <w:rsid w:val="002A6471"/>
    <w:rsid w:val="00360226"/>
    <w:rsid w:val="00470B2A"/>
    <w:rsid w:val="00512BC9"/>
    <w:rsid w:val="005D69ED"/>
    <w:rsid w:val="007A2274"/>
    <w:rsid w:val="008333E6"/>
    <w:rsid w:val="008E6E4E"/>
    <w:rsid w:val="009E0142"/>
    <w:rsid w:val="00A86523"/>
    <w:rsid w:val="00CD7010"/>
    <w:rsid w:val="00E359C1"/>
    <w:rsid w:val="00E36CCB"/>
    <w:rsid w:val="00F0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25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8333E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2A6471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PT Astra Serif" w:eastAsia="Source Han Sans CN Regular" w:hAnsi="PT Astra Serif" w:cs="Lohit Devanagari"/>
      <w:kern w:val="3"/>
      <w:sz w:val="28"/>
      <w:szCs w:val="24"/>
      <w:lang w:eastAsia="ru-RU"/>
    </w:rPr>
  </w:style>
  <w:style w:type="paragraph" w:styleId="a4">
    <w:name w:val="No Spacing"/>
    <w:rsid w:val="002A647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10">
    <w:name w:val="Основной шрифт абзаца1"/>
    <w:rsid w:val="009E0142"/>
  </w:style>
  <w:style w:type="numbering" w:customStyle="1" w:styleId="11">
    <w:name w:val="Нет списка1"/>
    <w:next w:val="a2"/>
    <w:uiPriority w:val="99"/>
    <w:semiHidden/>
    <w:unhideWhenUsed/>
    <w:rsid w:val="009E0142"/>
  </w:style>
  <w:style w:type="table" w:customStyle="1" w:styleId="2">
    <w:name w:val="Сетка таблицы2"/>
    <w:basedOn w:val="a1"/>
    <w:next w:val="a3"/>
    <w:uiPriority w:val="39"/>
    <w:rsid w:val="009E014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E0142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9E0142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20">
    <w:name w:val="Нет списка2"/>
    <w:next w:val="a2"/>
    <w:uiPriority w:val="99"/>
    <w:semiHidden/>
    <w:unhideWhenUsed/>
    <w:rsid w:val="009E0142"/>
  </w:style>
  <w:style w:type="paragraph" w:styleId="a7">
    <w:name w:val="header"/>
    <w:basedOn w:val="a"/>
    <w:link w:val="a8"/>
    <w:uiPriority w:val="99"/>
    <w:unhideWhenUsed/>
    <w:rsid w:val="009E0142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sz w:val="2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9E0142"/>
    <w:rPr>
      <w:rFonts w:eastAsiaTheme="minorEastAsia"/>
      <w:sz w:val="2"/>
      <w:lang w:eastAsia="ru-RU"/>
    </w:rPr>
  </w:style>
  <w:style w:type="paragraph" w:styleId="a9">
    <w:name w:val="footer"/>
    <w:basedOn w:val="a"/>
    <w:link w:val="aa"/>
    <w:uiPriority w:val="99"/>
    <w:unhideWhenUsed/>
    <w:rsid w:val="009E0142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sz w:val="2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9E0142"/>
    <w:rPr>
      <w:rFonts w:eastAsiaTheme="minorEastAsia"/>
      <w:sz w:val="2"/>
      <w:lang w:eastAsia="ru-RU"/>
    </w:rPr>
  </w:style>
  <w:style w:type="table" w:customStyle="1" w:styleId="3">
    <w:name w:val="Сетка таблицы3"/>
    <w:basedOn w:val="a1"/>
    <w:next w:val="a3"/>
    <w:uiPriority w:val="39"/>
    <w:rsid w:val="009E014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9E0142"/>
  </w:style>
  <w:style w:type="table" w:customStyle="1" w:styleId="110">
    <w:name w:val="Сетка таблицы11"/>
    <w:basedOn w:val="a1"/>
    <w:next w:val="a3"/>
    <w:uiPriority w:val="39"/>
    <w:rsid w:val="009E014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9E014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9E0142"/>
  </w:style>
  <w:style w:type="table" w:customStyle="1" w:styleId="5">
    <w:name w:val="Сетка таблицы5"/>
    <w:basedOn w:val="a1"/>
    <w:next w:val="a3"/>
    <w:uiPriority w:val="39"/>
    <w:rsid w:val="009E014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9E0142"/>
  </w:style>
  <w:style w:type="table" w:customStyle="1" w:styleId="6">
    <w:name w:val="Сетка таблицы6"/>
    <w:basedOn w:val="a1"/>
    <w:next w:val="a3"/>
    <w:uiPriority w:val="39"/>
    <w:rsid w:val="009E014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">
    <w:name w:val="Нет списка6"/>
    <w:next w:val="a2"/>
    <w:uiPriority w:val="99"/>
    <w:semiHidden/>
    <w:unhideWhenUsed/>
    <w:rsid w:val="009E0142"/>
  </w:style>
  <w:style w:type="table" w:customStyle="1" w:styleId="7">
    <w:name w:val="Сетка таблицы7"/>
    <w:basedOn w:val="a1"/>
    <w:next w:val="a3"/>
    <w:uiPriority w:val="39"/>
    <w:rsid w:val="009E014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39"/>
    <w:rsid w:val="009E014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">
    <w:name w:val="Нет списка7"/>
    <w:next w:val="a2"/>
    <w:uiPriority w:val="99"/>
    <w:semiHidden/>
    <w:unhideWhenUsed/>
    <w:rsid w:val="009E0142"/>
  </w:style>
  <w:style w:type="table" w:customStyle="1" w:styleId="8">
    <w:name w:val="Сетка таблицы8"/>
    <w:basedOn w:val="a1"/>
    <w:next w:val="a3"/>
    <w:uiPriority w:val="39"/>
    <w:rsid w:val="009E014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">
    <w:name w:val="Нет списка8"/>
    <w:next w:val="a2"/>
    <w:uiPriority w:val="99"/>
    <w:semiHidden/>
    <w:unhideWhenUsed/>
    <w:rsid w:val="009E0142"/>
  </w:style>
  <w:style w:type="table" w:customStyle="1" w:styleId="9">
    <w:name w:val="Сетка таблицы9"/>
    <w:basedOn w:val="a1"/>
    <w:next w:val="a3"/>
    <w:uiPriority w:val="39"/>
    <w:rsid w:val="009E014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">
    <w:name w:val="Нет списка9"/>
    <w:next w:val="a2"/>
    <w:uiPriority w:val="99"/>
    <w:semiHidden/>
    <w:unhideWhenUsed/>
    <w:rsid w:val="009E0142"/>
  </w:style>
  <w:style w:type="table" w:customStyle="1" w:styleId="100">
    <w:name w:val="Сетка таблицы10"/>
    <w:basedOn w:val="a1"/>
    <w:next w:val="a3"/>
    <w:uiPriority w:val="39"/>
    <w:rsid w:val="009E014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"/>
    <w:next w:val="a2"/>
    <w:uiPriority w:val="99"/>
    <w:semiHidden/>
    <w:unhideWhenUsed/>
    <w:rsid w:val="009E0142"/>
  </w:style>
  <w:style w:type="table" w:customStyle="1" w:styleId="13">
    <w:name w:val="Сетка таблицы13"/>
    <w:basedOn w:val="a1"/>
    <w:next w:val="a3"/>
    <w:uiPriority w:val="39"/>
    <w:rsid w:val="009E014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39"/>
    <w:rsid w:val="009E014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9E0142"/>
  </w:style>
  <w:style w:type="table" w:customStyle="1" w:styleId="15">
    <w:name w:val="Сетка таблицы15"/>
    <w:basedOn w:val="a1"/>
    <w:next w:val="a3"/>
    <w:uiPriority w:val="39"/>
    <w:rsid w:val="009E014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rsid w:val="000F1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3"/>
    <w:uiPriority w:val="59"/>
    <w:rsid w:val="000F1A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3"/>
    <w:uiPriority w:val="59"/>
    <w:rsid w:val="000F1A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25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8333E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2A6471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PT Astra Serif" w:eastAsia="Source Han Sans CN Regular" w:hAnsi="PT Astra Serif" w:cs="Lohit Devanagari"/>
      <w:kern w:val="3"/>
      <w:sz w:val="28"/>
      <w:szCs w:val="24"/>
      <w:lang w:eastAsia="ru-RU"/>
    </w:rPr>
  </w:style>
  <w:style w:type="paragraph" w:styleId="a4">
    <w:name w:val="No Spacing"/>
    <w:rsid w:val="002A647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10">
    <w:name w:val="Основной шрифт абзаца1"/>
    <w:rsid w:val="009E0142"/>
  </w:style>
  <w:style w:type="numbering" w:customStyle="1" w:styleId="11">
    <w:name w:val="Нет списка1"/>
    <w:next w:val="a2"/>
    <w:uiPriority w:val="99"/>
    <w:semiHidden/>
    <w:unhideWhenUsed/>
    <w:rsid w:val="009E0142"/>
  </w:style>
  <w:style w:type="table" w:customStyle="1" w:styleId="2">
    <w:name w:val="Сетка таблицы2"/>
    <w:basedOn w:val="a1"/>
    <w:next w:val="a3"/>
    <w:uiPriority w:val="39"/>
    <w:rsid w:val="009E014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E0142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9E0142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20">
    <w:name w:val="Нет списка2"/>
    <w:next w:val="a2"/>
    <w:uiPriority w:val="99"/>
    <w:semiHidden/>
    <w:unhideWhenUsed/>
    <w:rsid w:val="009E0142"/>
  </w:style>
  <w:style w:type="paragraph" w:styleId="a7">
    <w:name w:val="header"/>
    <w:basedOn w:val="a"/>
    <w:link w:val="a8"/>
    <w:uiPriority w:val="99"/>
    <w:unhideWhenUsed/>
    <w:rsid w:val="009E0142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sz w:val="2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9E0142"/>
    <w:rPr>
      <w:rFonts w:eastAsiaTheme="minorEastAsia"/>
      <w:sz w:val="2"/>
      <w:lang w:eastAsia="ru-RU"/>
    </w:rPr>
  </w:style>
  <w:style w:type="paragraph" w:styleId="a9">
    <w:name w:val="footer"/>
    <w:basedOn w:val="a"/>
    <w:link w:val="aa"/>
    <w:uiPriority w:val="99"/>
    <w:unhideWhenUsed/>
    <w:rsid w:val="009E0142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sz w:val="2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9E0142"/>
    <w:rPr>
      <w:rFonts w:eastAsiaTheme="minorEastAsia"/>
      <w:sz w:val="2"/>
      <w:lang w:eastAsia="ru-RU"/>
    </w:rPr>
  </w:style>
  <w:style w:type="table" w:customStyle="1" w:styleId="3">
    <w:name w:val="Сетка таблицы3"/>
    <w:basedOn w:val="a1"/>
    <w:next w:val="a3"/>
    <w:uiPriority w:val="39"/>
    <w:rsid w:val="009E014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9E0142"/>
  </w:style>
  <w:style w:type="table" w:customStyle="1" w:styleId="110">
    <w:name w:val="Сетка таблицы11"/>
    <w:basedOn w:val="a1"/>
    <w:next w:val="a3"/>
    <w:uiPriority w:val="39"/>
    <w:rsid w:val="009E014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9E014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9E0142"/>
  </w:style>
  <w:style w:type="table" w:customStyle="1" w:styleId="5">
    <w:name w:val="Сетка таблицы5"/>
    <w:basedOn w:val="a1"/>
    <w:next w:val="a3"/>
    <w:uiPriority w:val="39"/>
    <w:rsid w:val="009E014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9E0142"/>
  </w:style>
  <w:style w:type="table" w:customStyle="1" w:styleId="6">
    <w:name w:val="Сетка таблицы6"/>
    <w:basedOn w:val="a1"/>
    <w:next w:val="a3"/>
    <w:uiPriority w:val="39"/>
    <w:rsid w:val="009E014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">
    <w:name w:val="Нет списка6"/>
    <w:next w:val="a2"/>
    <w:uiPriority w:val="99"/>
    <w:semiHidden/>
    <w:unhideWhenUsed/>
    <w:rsid w:val="009E0142"/>
  </w:style>
  <w:style w:type="table" w:customStyle="1" w:styleId="7">
    <w:name w:val="Сетка таблицы7"/>
    <w:basedOn w:val="a1"/>
    <w:next w:val="a3"/>
    <w:uiPriority w:val="39"/>
    <w:rsid w:val="009E014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39"/>
    <w:rsid w:val="009E014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">
    <w:name w:val="Нет списка7"/>
    <w:next w:val="a2"/>
    <w:uiPriority w:val="99"/>
    <w:semiHidden/>
    <w:unhideWhenUsed/>
    <w:rsid w:val="009E0142"/>
  </w:style>
  <w:style w:type="table" w:customStyle="1" w:styleId="8">
    <w:name w:val="Сетка таблицы8"/>
    <w:basedOn w:val="a1"/>
    <w:next w:val="a3"/>
    <w:uiPriority w:val="39"/>
    <w:rsid w:val="009E014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">
    <w:name w:val="Нет списка8"/>
    <w:next w:val="a2"/>
    <w:uiPriority w:val="99"/>
    <w:semiHidden/>
    <w:unhideWhenUsed/>
    <w:rsid w:val="009E0142"/>
  </w:style>
  <w:style w:type="table" w:customStyle="1" w:styleId="9">
    <w:name w:val="Сетка таблицы9"/>
    <w:basedOn w:val="a1"/>
    <w:next w:val="a3"/>
    <w:uiPriority w:val="39"/>
    <w:rsid w:val="009E014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">
    <w:name w:val="Нет списка9"/>
    <w:next w:val="a2"/>
    <w:uiPriority w:val="99"/>
    <w:semiHidden/>
    <w:unhideWhenUsed/>
    <w:rsid w:val="009E0142"/>
  </w:style>
  <w:style w:type="table" w:customStyle="1" w:styleId="100">
    <w:name w:val="Сетка таблицы10"/>
    <w:basedOn w:val="a1"/>
    <w:next w:val="a3"/>
    <w:uiPriority w:val="39"/>
    <w:rsid w:val="009E014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"/>
    <w:next w:val="a2"/>
    <w:uiPriority w:val="99"/>
    <w:semiHidden/>
    <w:unhideWhenUsed/>
    <w:rsid w:val="009E0142"/>
  </w:style>
  <w:style w:type="table" w:customStyle="1" w:styleId="13">
    <w:name w:val="Сетка таблицы13"/>
    <w:basedOn w:val="a1"/>
    <w:next w:val="a3"/>
    <w:uiPriority w:val="39"/>
    <w:rsid w:val="009E014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39"/>
    <w:rsid w:val="009E014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9E0142"/>
  </w:style>
  <w:style w:type="table" w:customStyle="1" w:styleId="15">
    <w:name w:val="Сетка таблицы15"/>
    <w:basedOn w:val="a1"/>
    <w:next w:val="a3"/>
    <w:uiPriority w:val="39"/>
    <w:rsid w:val="009E014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rsid w:val="000F1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3"/>
    <w:uiPriority w:val="59"/>
    <w:rsid w:val="000F1A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3"/>
    <w:uiPriority w:val="59"/>
    <w:rsid w:val="000F1A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11</Pages>
  <Words>3374</Words>
  <Characters>19238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dcterms:created xsi:type="dcterms:W3CDTF">2024-01-31T10:19:00Z</dcterms:created>
  <dcterms:modified xsi:type="dcterms:W3CDTF">2025-06-02T08:19:00Z</dcterms:modified>
</cp:coreProperties>
</file>